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F" w:rsidRDefault="00716AF2" w:rsidP="00912E5F">
      <w:pPr>
        <w:keepNext/>
        <w:keepLines/>
        <w:spacing w:after="161"/>
        <w:jc w:val="center"/>
        <w:outlineLvl w:val="0"/>
        <w:rPr>
          <w:rFonts w:ascii="Century Gothic" w:hAnsi="Century Gothic"/>
          <w:b/>
          <w:color w:val="1F4E79"/>
          <w:sz w:val="28"/>
          <w:szCs w:val="28"/>
          <w:u w:val="single"/>
        </w:rPr>
      </w:pPr>
      <w:r>
        <w:rPr>
          <w:rFonts w:ascii="Century Gothic" w:hAnsi="Century Gothic"/>
          <w:b/>
          <w:noProof/>
          <w:color w:val="1F4E79"/>
          <w:sz w:val="28"/>
          <w:szCs w:val="28"/>
          <w:u w:val="single"/>
        </w:rPr>
        <mc:AlternateContent>
          <mc:Choice Requires="wps">
            <w:drawing>
              <wp:anchor distT="0" distB="0" distL="114300" distR="114300" simplePos="0" relativeHeight="251659264" behindDoc="0" locked="0" layoutInCell="1" allowOverlap="1">
                <wp:simplePos x="0" y="0"/>
                <wp:positionH relativeFrom="margin">
                  <wp:posOffset>-33655</wp:posOffset>
                </wp:positionH>
                <wp:positionV relativeFrom="paragraph">
                  <wp:posOffset>-266700</wp:posOffset>
                </wp:positionV>
                <wp:extent cx="6149340" cy="1382395"/>
                <wp:effectExtent l="0" t="0" r="3810" b="825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9340" cy="1382395"/>
                        </a:xfrm>
                        <a:prstGeom prst="rect">
                          <a:avLst/>
                        </a:prstGeom>
                        <a:solidFill>
                          <a:schemeClr val="lt1"/>
                        </a:solidFill>
                        <a:ln w="25400" cmpd="dbl">
                          <a:solidFill>
                            <a:prstClr val="black"/>
                          </a:solidFill>
                        </a:ln>
                      </wps:spPr>
                      <wps:txbx>
                        <w:txbxContent>
                          <w:p w:rsidR="00912E5F" w:rsidRDefault="00584337" w:rsidP="00902798">
                            <w:pPr>
                              <w:spacing w:after="160"/>
                              <w:ind w:left="708" w:right="614" w:firstLine="0"/>
                              <w:jc w:val="center"/>
                              <w:rPr>
                                <w:rFonts w:ascii="Century Gothic" w:hAnsi="Century Gothic"/>
                                <w:b/>
                                <w:color w:val="244061"/>
                                <w:sz w:val="28"/>
                                <w:szCs w:val="28"/>
                                <w:u w:val="single"/>
                              </w:rPr>
                            </w:pPr>
                            <w:r>
                              <w:rPr>
                                <w:rFonts w:ascii="Century Gothic" w:hAnsi="Century Gothic"/>
                                <w:b/>
                                <w:color w:val="244061"/>
                                <w:sz w:val="28"/>
                                <w:szCs w:val="28"/>
                                <w:u w:val="single"/>
                              </w:rPr>
                              <w:t>REGLEMENT CONCOURS DU  MEILLEUR YAOURT</w:t>
                            </w:r>
                            <w:r w:rsidR="00912E5F">
                              <w:rPr>
                                <w:rFonts w:ascii="Century Gothic" w:hAnsi="Century Gothic"/>
                                <w:b/>
                                <w:color w:val="244061"/>
                                <w:sz w:val="28"/>
                                <w:szCs w:val="28"/>
                                <w:u w:val="single"/>
                              </w:rPr>
                              <w:t xml:space="preserve"> </w:t>
                            </w:r>
                            <w:r>
                              <w:rPr>
                                <w:rFonts w:ascii="Century Gothic" w:hAnsi="Century Gothic"/>
                                <w:b/>
                                <w:color w:val="244061"/>
                                <w:sz w:val="28"/>
                                <w:szCs w:val="28"/>
                                <w:u w:val="single"/>
                              </w:rPr>
                              <w:t>FERMIER</w:t>
                            </w:r>
                            <w:r w:rsidR="00300A43">
                              <w:rPr>
                                <w:rFonts w:ascii="Century Gothic" w:hAnsi="Century Gothic"/>
                                <w:b/>
                                <w:color w:val="244061"/>
                                <w:sz w:val="28"/>
                                <w:szCs w:val="28"/>
                                <w:u w:val="single"/>
                              </w:rPr>
                              <w:t>, AU LA</w:t>
                            </w:r>
                            <w:r w:rsidR="00010B07">
                              <w:rPr>
                                <w:rFonts w:ascii="Century Gothic" w:hAnsi="Century Gothic"/>
                                <w:b/>
                                <w:color w:val="244061"/>
                                <w:sz w:val="28"/>
                                <w:szCs w:val="28"/>
                                <w:u w:val="single"/>
                              </w:rPr>
                              <w:t xml:space="preserve">IT ENTIER DE VACHE </w:t>
                            </w:r>
                            <w:r w:rsidR="00912E5F">
                              <w:rPr>
                                <w:rFonts w:ascii="Century Gothic" w:hAnsi="Century Gothic"/>
                                <w:b/>
                                <w:color w:val="244061"/>
                                <w:sz w:val="28"/>
                                <w:szCs w:val="28"/>
                                <w:u w:val="single"/>
                              </w:rPr>
                              <w:t xml:space="preserve">DE </w:t>
                            </w:r>
                            <w:r w:rsidR="005F22A2">
                              <w:rPr>
                                <w:rFonts w:ascii="Century Gothic" w:hAnsi="Century Gothic"/>
                                <w:b/>
                                <w:color w:val="244061"/>
                                <w:sz w:val="28"/>
                                <w:szCs w:val="28"/>
                                <w:u w:val="single"/>
                              </w:rPr>
                              <w:t xml:space="preserve">LA </w:t>
                            </w:r>
                            <w:r w:rsidR="005F22A2" w:rsidRPr="0088001C">
                              <w:rPr>
                                <w:rFonts w:ascii="Century Gothic" w:hAnsi="Century Gothic"/>
                                <w:b/>
                                <w:color w:val="244061"/>
                                <w:sz w:val="28"/>
                                <w:szCs w:val="28"/>
                                <w:u w:val="single"/>
                              </w:rPr>
                              <w:t>PROVINCE DE</w:t>
                            </w:r>
                            <w:r w:rsidR="00912E5F" w:rsidRPr="0088001C">
                              <w:rPr>
                                <w:rFonts w:ascii="Century Gothic" w:hAnsi="Century Gothic"/>
                                <w:b/>
                                <w:color w:val="244061"/>
                                <w:sz w:val="28"/>
                                <w:szCs w:val="28"/>
                                <w:u w:val="single"/>
                              </w:rPr>
                              <w:t xml:space="preserve"> </w:t>
                            </w:r>
                            <w:r>
                              <w:rPr>
                                <w:rFonts w:ascii="Century Gothic" w:hAnsi="Century Gothic"/>
                                <w:b/>
                                <w:color w:val="244061"/>
                                <w:sz w:val="28"/>
                                <w:szCs w:val="28"/>
                                <w:u w:val="single"/>
                              </w:rPr>
                              <w:t>NAMUR</w:t>
                            </w:r>
                            <w:r w:rsidR="00DD738D">
                              <w:rPr>
                                <w:rFonts w:ascii="Century Gothic" w:hAnsi="Century Gothic"/>
                                <w:b/>
                                <w:color w:val="244061"/>
                                <w:sz w:val="28"/>
                                <w:szCs w:val="28"/>
                                <w:u w:val="single"/>
                              </w:rPr>
                              <w:t xml:space="preserve"> </w:t>
                            </w:r>
                          </w:p>
                          <w:p w:rsidR="003747FC" w:rsidRPr="00300A43" w:rsidRDefault="00300A43" w:rsidP="00300A43">
                            <w:pPr>
                              <w:ind w:left="-709"/>
                              <w:jc w:val="center"/>
                              <w:rPr>
                                <w:rFonts w:ascii="Century Gothic" w:hAnsi="Century Gothic"/>
                                <w:b/>
                                <w:color w:val="1F4E79"/>
                                <w:sz w:val="28"/>
                                <w:szCs w:val="28"/>
                                <w:u w:val="single"/>
                              </w:rPr>
                            </w:pPr>
                            <w:r>
                              <w:rPr>
                                <w:rFonts w:ascii="Century Gothic" w:hAnsi="Century Gothic"/>
                                <w:b/>
                                <w:color w:val="1F4E79"/>
                                <w:sz w:val="28"/>
                                <w:szCs w:val="28"/>
                              </w:rPr>
                              <w:t xml:space="preserve">          </w:t>
                            </w:r>
                            <w:r w:rsidR="00532470">
                              <w:rPr>
                                <w:rFonts w:ascii="Century Gothic" w:hAnsi="Century Gothic"/>
                                <w:b/>
                                <w:color w:val="1F4E79"/>
                                <w:sz w:val="28"/>
                                <w:szCs w:val="28"/>
                                <w:u w:val="single"/>
                              </w:rPr>
                              <w:t>EDITION</w:t>
                            </w:r>
                            <w:r w:rsidR="00584337">
                              <w:rPr>
                                <w:rFonts w:ascii="Century Gothic" w:hAnsi="Century Gothic"/>
                                <w:b/>
                                <w:color w:val="1F4E79"/>
                                <w:sz w:val="28"/>
                                <w:szCs w:val="28"/>
                                <w:u w:val="single"/>
                              </w:rPr>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2.65pt;margin-top:-21pt;width:484.2pt;height:108.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" fillcolor="white [3201]" strokeweight="2pt">
                <v:stroke linestyle="thinThin"/>
                <v:path arrowok="t"/>
                <v:textbox>
                  <w:txbxContent>
                    <w:p w:rsidR="00912E5F" w:rsidRDefault="00584337" w:rsidP="00902798">
                      <w:pPr>
                        <w:spacing w:after="160"/>
                        <w:ind w:left="708" w:right="614" w:firstLine="0"/>
                        <w:jc w:val="center"/>
                        <w:rPr>
                          <w:rFonts w:ascii="Century Gothic" w:hAnsi="Century Gothic"/>
                          <w:b/>
                          <w:color w:val="244061"/>
                          <w:sz w:val="28"/>
                          <w:szCs w:val="28"/>
                          <w:u w:val="single"/>
                        </w:rPr>
                      </w:pPr>
                      <w:r>
                        <w:rPr>
                          <w:rFonts w:ascii="Century Gothic" w:hAnsi="Century Gothic"/>
                          <w:b/>
                          <w:color w:val="244061"/>
                          <w:sz w:val="28"/>
                          <w:szCs w:val="28"/>
                          <w:u w:val="single"/>
                        </w:rPr>
                        <w:t>REGLEMENT CONCOURS DU  MEILLEUR YAOURT</w:t>
                      </w:r>
                      <w:r w:rsidR="00912E5F">
                        <w:rPr>
                          <w:rFonts w:ascii="Century Gothic" w:hAnsi="Century Gothic"/>
                          <w:b/>
                          <w:color w:val="244061"/>
                          <w:sz w:val="28"/>
                          <w:szCs w:val="28"/>
                          <w:u w:val="single"/>
                        </w:rPr>
                        <w:t xml:space="preserve"> </w:t>
                      </w:r>
                      <w:r>
                        <w:rPr>
                          <w:rFonts w:ascii="Century Gothic" w:hAnsi="Century Gothic"/>
                          <w:b/>
                          <w:color w:val="244061"/>
                          <w:sz w:val="28"/>
                          <w:szCs w:val="28"/>
                          <w:u w:val="single"/>
                        </w:rPr>
                        <w:t>FERMIER</w:t>
                      </w:r>
                      <w:r w:rsidR="00300A43">
                        <w:rPr>
                          <w:rFonts w:ascii="Century Gothic" w:hAnsi="Century Gothic"/>
                          <w:b/>
                          <w:color w:val="244061"/>
                          <w:sz w:val="28"/>
                          <w:szCs w:val="28"/>
                          <w:u w:val="single"/>
                        </w:rPr>
                        <w:t>, AU LA</w:t>
                      </w:r>
                      <w:r w:rsidR="00010B07">
                        <w:rPr>
                          <w:rFonts w:ascii="Century Gothic" w:hAnsi="Century Gothic"/>
                          <w:b/>
                          <w:color w:val="244061"/>
                          <w:sz w:val="28"/>
                          <w:szCs w:val="28"/>
                          <w:u w:val="single"/>
                        </w:rPr>
                        <w:t xml:space="preserve">IT ENTIER DE VACHE </w:t>
                      </w:r>
                      <w:r w:rsidR="00912E5F">
                        <w:rPr>
                          <w:rFonts w:ascii="Century Gothic" w:hAnsi="Century Gothic"/>
                          <w:b/>
                          <w:color w:val="244061"/>
                          <w:sz w:val="28"/>
                          <w:szCs w:val="28"/>
                          <w:u w:val="single"/>
                        </w:rPr>
                        <w:t xml:space="preserve">DE </w:t>
                      </w:r>
                      <w:r w:rsidR="005F22A2">
                        <w:rPr>
                          <w:rFonts w:ascii="Century Gothic" w:hAnsi="Century Gothic"/>
                          <w:b/>
                          <w:color w:val="244061"/>
                          <w:sz w:val="28"/>
                          <w:szCs w:val="28"/>
                          <w:u w:val="single"/>
                        </w:rPr>
                        <w:t xml:space="preserve">LA </w:t>
                      </w:r>
                      <w:r w:rsidR="005F22A2" w:rsidRPr="0088001C">
                        <w:rPr>
                          <w:rFonts w:ascii="Century Gothic" w:hAnsi="Century Gothic"/>
                          <w:b/>
                          <w:color w:val="244061"/>
                          <w:sz w:val="28"/>
                          <w:szCs w:val="28"/>
                          <w:u w:val="single"/>
                        </w:rPr>
                        <w:t>PROVINCE DE</w:t>
                      </w:r>
                      <w:r w:rsidR="00912E5F" w:rsidRPr="0088001C">
                        <w:rPr>
                          <w:rFonts w:ascii="Century Gothic" w:hAnsi="Century Gothic"/>
                          <w:b/>
                          <w:color w:val="244061"/>
                          <w:sz w:val="28"/>
                          <w:szCs w:val="28"/>
                          <w:u w:val="single"/>
                        </w:rPr>
                        <w:t xml:space="preserve"> </w:t>
                      </w:r>
                      <w:r>
                        <w:rPr>
                          <w:rFonts w:ascii="Century Gothic" w:hAnsi="Century Gothic"/>
                          <w:b/>
                          <w:color w:val="244061"/>
                          <w:sz w:val="28"/>
                          <w:szCs w:val="28"/>
                          <w:u w:val="single"/>
                        </w:rPr>
                        <w:t>NAMUR</w:t>
                      </w:r>
                      <w:r w:rsidR="00DD738D">
                        <w:rPr>
                          <w:rFonts w:ascii="Century Gothic" w:hAnsi="Century Gothic"/>
                          <w:b/>
                          <w:color w:val="244061"/>
                          <w:sz w:val="28"/>
                          <w:szCs w:val="28"/>
                          <w:u w:val="single"/>
                        </w:rPr>
                        <w:t xml:space="preserve"> </w:t>
                      </w:r>
                    </w:p>
                    <w:p w:rsidR="003747FC" w:rsidRPr="00300A43" w:rsidRDefault="00300A43" w:rsidP="00300A43">
                      <w:pPr>
                        <w:ind w:left="-709"/>
                        <w:jc w:val="center"/>
                        <w:rPr>
                          <w:rFonts w:ascii="Century Gothic" w:hAnsi="Century Gothic"/>
                          <w:b/>
                          <w:color w:val="1F4E79"/>
                          <w:sz w:val="28"/>
                          <w:szCs w:val="28"/>
                          <w:u w:val="single"/>
                        </w:rPr>
                      </w:pPr>
                      <w:r>
                        <w:rPr>
                          <w:rFonts w:ascii="Century Gothic" w:hAnsi="Century Gothic"/>
                          <w:b/>
                          <w:color w:val="1F4E79"/>
                          <w:sz w:val="28"/>
                          <w:szCs w:val="28"/>
                        </w:rPr>
                        <w:t xml:space="preserve">          </w:t>
                      </w:r>
                      <w:r w:rsidR="00532470">
                        <w:rPr>
                          <w:rFonts w:ascii="Century Gothic" w:hAnsi="Century Gothic"/>
                          <w:b/>
                          <w:color w:val="1F4E79"/>
                          <w:sz w:val="28"/>
                          <w:szCs w:val="28"/>
                          <w:u w:val="single"/>
                        </w:rPr>
                        <w:t>EDITION</w:t>
                      </w:r>
                      <w:r w:rsidR="00584337">
                        <w:rPr>
                          <w:rFonts w:ascii="Century Gothic" w:hAnsi="Century Gothic"/>
                          <w:b/>
                          <w:color w:val="1F4E79"/>
                          <w:sz w:val="28"/>
                          <w:szCs w:val="28"/>
                          <w:u w:val="single"/>
                        </w:rPr>
                        <w:t xml:space="preserve"> 2026</w:t>
                      </w:r>
                    </w:p>
                  </w:txbxContent>
                </v:textbox>
                <w10:wrap anchorx="margin"/>
              </v:shape>
            </w:pict>
          </mc:Fallback>
        </mc:AlternateContent>
      </w:r>
      <w:r w:rsidR="00722B6A" w:rsidRPr="00C14901">
        <w:rPr>
          <w:rFonts w:ascii="Century Gothic" w:hAnsi="Century Gothic"/>
          <w:szCs w:val="24"/>
        </w:rPr>
        <w:t xml:space="preserve"> </w:t>
      </w:r>
    </w:p>
    <w:p w:rsidR="00912E5F" w:rsidRPr="00912E5F" w:rsidRDefault="00912E5F" w:rsidP="00912E5F">
      <w:pPr>
        <w:rPr>
          <w:rFonts w:ascii="Century Gothic" w:hAnsi="Century Gothic"/>
          <w:sz w:val="28"/>
          <w:szCs w:val="28"/>
        </w:rPr>
      </w:pPr>
    </w:p>
    <w:p w:rsidR="00912E5F" w:rsidRPr="00912E5F" w:rsidRDefault="00912E5F" w:rsidP="00912E5F">
      <w:pPr>
        <w:rPr>
          <w:rFonts w:ascii="Century Gothic" w:hAnsi="Century Gothic"/>
          <w:sz w:val="28"/>
          <w:szCs w:val="28"/>
        </w:rPr>
      </w:pPr>
    </w:p>
    <w:p w:rsidR="00912E5F" w:rsidRPr="00912E5F" w:rsidRDefault="00912E5F" w:rsidP="00912E5F">
      <w:pPr>
        <w:rPr>
          <w:rFonts w:ascii="Century Gothic" w:hAnsi="Century Gothic"/>
          <w:sz w:val="28"/>
          <w:szCs w:val="28"/>
        </w:rPr>
      </w:pPr>
    </w:p>
    <w:p w:rsidR="00850839" w:rsidRDefault="00850839" w:rsidP="0078158C">
      <w:pPr>
        <w:ind w:left="0" w:firstLine="0"/>
        <w:rPr>
          <w:rFonts w:ascii="Century Gothic" w:hAnsi="Century Gothic"/>
          <w:sz w:val="28"/>
          <w:szCs w:val="28"/>
        </w:rPr>
      </w:pPr>
    </w:p>
    <w:p w:rsidR="00667EB7" w:rsidRDefault="00667EB7" w:rsidP="00E136DE">
      <w:pPr>
        <w:pStyle w:val="Titre1"/>
        <w:kinsoku w:val="0"/>
        <w:overflowPunct w:val="0"/>
        <w:spacing w:before="1"/>
        <w:rPr>
          <w:rFonts w:ascii="Century Gothic" w:hAnsi="Century Gothic"/>
          <w:sz w:val="22"/>
          <w:szCs w:val="22"/>
        </w:rPr>
      </w:pPr>
    </w:p>
    <w:p w:rsidR="00E72B39" w:rsidRDefault="00E136DE" w:rsidP="00E72B39">
      <w:pPr>
        <w:pStyle w:val="Titre1"/>
        <w:kinsoku w:val="0"/>
        <w:overflowPunct w:val="0"/>
        <w:spacing w:before="1"/>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3"/>
          <w:sz w:val="22"/>
          <w:szCs w:val="22"/>
        </w:rPr>
        <w:t xml:space="preserve"> </w:t>
      </w:r>
      <w:r w:rsidRPr="00BE690F">
        <w:rPr>
          <w:rFonts w:ascii="Century Gothic" w:hAnsi="Century Gothic"/>
          <w:sz w:val="22"/>
          <w:szCs w:val="22"/>
        </w:rPr>
        <w:t>1</w:t>
      </w:r>
      <w:r w:rsidRPr="00BE690F">
        <w:rPr>
          <w:rFonts w:ascii="Century Gothic" w:hAnsi="Century Gothic"/>
          <w:spacing w:val="-4"/>
          <w:sz w:val="22"/>
          <w:szCs w:val="22"/>
        </w:rPr>
        <w:t xml:space="preserve"> </w:t>
      </w:r>
      <w:r w:rsidRPr="00BE690F">
        <w:rPr>
          <w:rFonts w:ascii="Century Gothic" w:hAnsi="Century Gothic"/>
          <w:sz w:val="22"/>
          <w:szCs w:val="22"/>
        </w:rPr>
        <w:t>–</w:t>
      </w:r>
      <w:r w:rsidRPr="00BE690F">
        <w:rPr>
          <w:rFonts w:ascii="Century Gothic" w:hAnsi="Century Gothic"/>
          <w:spacing w:val="-3"/>
          <w:sz w:val="22"/>
          <w:szCs w:val="22"/>
        </w:rPr>
        <w:t xml:space="preserve"> </w:t>
      </w:r>
      <w:r w:rsidRPr="00BE690F">
        <w:rPr>
          <w:rFonts w:ascii="Century Gothic" w:hAnsi="Century Gothic"/>
          <w:spacing w:val="-2"/>
          <w:sz w:val="22"/>
          <w:szCs w:val="22"/>
        </w:rPr>
        <w:t>Organisation</w:t>
      </w:r>
    </w:p>
    <w:p w:rsidR="00E72B39" w:rsidRPr="00E72B39" w:rsidRDefault="00E72B39" w:rsidP="00E72B39">
      <w:pPr>
        <w:pStyle w:val="Titre1"/>
        <w:kinsoku w:val="0"/>
        <w:overflowPunct w:val="0"/>
        <w:spacing w:before="1"/>
        <w:rPr>
          <w:rFonts w:ascii="Century Gothic" w:hAnsi="Century Gothic"/>
          <w:spacing w:val="-2"/>
          <w:sz w:val="22"/>
          <w:szCs w:val="22"/>
        </w:rPr>
      </w:pPr>
    </w:p>
    <w:p w:rsidR="00FA35DA" w:rsidRDefault="00E136DE" w:rsidP="00850839">
      <w:pPr>
        <w:pStyle w:val="Corpsdetexte"/>
        <w:kinsoku w:val="0"/>
        <w:overflowPunct w:val="0"/>
        <w:spacing w:line="278" w:lineRule="auto"/>
        <w:ind w:left="164" w:right="252" w:hanging="10"/>
        <w:jc w:val="both"/>
        <w:rPr>
          <w:rFonts w:ascii="Century Gothic" w:hAnsi="Century Gothic"/>
        </w:rPr>
      </w:pPr>
      <w:r w:rsidRPr="00BE690F">
        <w:rPr>
          <w:rFonts w:ascii="Century Gothic" w:hAnsi="Century Gothic"/>
        </w:rPr>
        <w:t>À</w:t>
      </w:r>
      <w:r w:rsidRPr="00BE690F">
        <w:rPr>
          <w:rFonts w:ascii="Century Gothic" w:hAnsi="Century Gothic"/>
          <w:spacing w:val="-3"/>
        </w:rPr>
        <w:t xml:space="preserve"> </w:t>
      </w:r>
      <w:r w:rsidRPr="00BE690F">
        <w:rPr>
          <w:rFonts w:ascii="Century Gothic" w:hAnsi="Century Gothic"/>
        </w:rPr>
        <w:t>l’initiative</w:t>
      </w:r>
      <w:r w:rsidRPr="00BE690F">
        <w:rPr>
          <w:rFonts w:ascii="Century Gothic" w:hAnsi="Century Gothic"/>
          <w:spacing w:val="-4"/>
        </w:rPr>
        <w:t xml:space="preserve"> </w:t>
      </w:r>
      <w:r w:rsidRPr="00BE690F">
        <w:rPr>
          <w:rFonts w:ascii="Century Gothic" w:hAnsi="Century Gothic"/>
        </w:rPr>
        <w:t>de</w:t>
      </w:r>
      <w:r w:rsidRPr="00BE690F">
        <w:rPr>
          <w:rFonts w:ascii="Century Gothic" w:hAnsi="Century Gothic"/>
          <w:spacing w:val="-4"/>
        </w:rPr>
        <w:t xml:space="preserve"> </w:t>
      </w:r>
      <w:r w:rsidRPr="00BE690F">
        <w:rPr>
          <w:rFonts w:ascii="Century Gothic" w:hAnsi="Century Gothic"/>
        </w:rPr>
        <w:t>son</w:t>
      </w:r>
      <w:r w:rsidRPr="00BE690F">
        <w:rPr>
          <w:rFonts w:ascii="Century Gothic" w:hAnsi="Century Gothic"/>
          <w:spacing w:val="-1"/>
        </w:rPr>
        <w:t xml:space="preserve"> </w:t>
      </w:r>
      <w:r w:rsidRPr="00BE690F">
        <w:rPr>
          <w:rFonts w:ascii="Century Gothic" w:hAnsi="Century Gothic"/>
        </w:rPr>
        <w:t>Pôle</w:t>
      </w:r>
      <w:r w:rsidRPr="00BE690F">
        <w:rPr>
          <w:rFonts w:ascii="Century Gothic" w:hAnsi="Century Gothic"/>
          <w:spacing w:val="-4"/>
        </w:rPr>
        <w:t xml:space="preserve"> </w:t>
      </w:r>
      <w:r w:rsidRPr="00BE690F">
        <w:rPr>
          <w:rFonts w:ascii="Century Gothic" w:hAnsi="Century Gothic"/>
        </w:rPr>
        <w:t>Agriculture</w:t>
      </w:r>
      <w:r w:rsidRPr="00BE690F">
        <w:rPr>
          <w:rFonts w:ascii="Century Gothic" w:hAnsi="Century Gothic"/>
          <w:spacing w:val="-4"/>
        </w:rPr>
        <w:t xml:space="preserve"> </w:t>
      </w:r>
      <w:r w:rsidRPr="00BE690F">
        <w:rPr>
          <w:rFonts w:ascii="Century Gothic" w:hAnsi="Century Gothic"/>
        </w:rPr>
        <w:t>et</w:t>
      </w:r>
      <w:r w:rsidRPr="00BE690F">
        <w:rPr>
          <w:rFonts w:ascii="Century Gothic" w:hAnsi="Century Gothic"/>
          <w:spacing w:val="-2"/>
        </w:rPr>
        <w:t xml:space="preserve"> </w:t>
      </w:r>
      <w:r w:rsidRPr="00BE690F">
        <w:rPr>
          <w:rFonts w:ascii="Century Gothic" w:hAnsi="Century Gothic"/>
        </w:rPr>
        <w:t xml:space="preserve">Agroalimentaire de </w:t>
      </w:r>
      <w:r w:rsidR="00584337">
        <w:rPr>
          <w:rFonts w:ascii="Century Gothic" w:hAnsi="Century Gothic"/>
        </w:rPr>
        <w:t>Namur</w:t>
      </w:r>
      <w:r w:rsidRPr="00BE690F">
        <w:rPr>
          <w:rFonts w:ascii="Century Gothic" w:hAnsi="Century Gothic"/>
        </w:rPr>
        <w:t xml:space="preserve"> Développement</w:t>
      </w:r>
      <w:r w:rsidRPr="00BE690F">
        <w:rPr>
          <w:rFonts w:ascii="Century Gothic" w:hAnsi="Century Gothic"/>
          <w:spacing w:val="-6"/>
        </w:rPr>
        <w:t xml:space="preserve"> </w:t>
      </w:r>
      <w:r w:rsidRPr="00BE690F">
        <w:rPr>
          <w:rFonts w:ascii="Century Gothic" w:hAnsi="Century Gothic"/>
        </w:rPr>
        <w:t>–</w:t>
      </w:r>
      <w:r w:rsidRPr="00BE690F">
        <w:rPr>
          <w:rFonts w:ascii="Century Gothic" w:hAnsi="Century Gothic"/>
          <w:spacing w:val="-4"/>
        </w:rPr>
        <w:t xml:space="preserve"> </w:t>
      </w:r>
      <w:r w:rsidR="00765633">
        <w:rPr>
          <w:rFonts w:ascii="Century Gothic" w:hAnsi="Century Gothic"/>
          <w:spacing w:val="-4"/>
        </w:rPr>
        <w:t xml:space="preserve">                              </w:t>
      </w:r>
      <w:r w:rsidRPr="00BE690F">
        <w:rPr>
          <w:rFonts w:ascii="Century Gothic" w:hAnsi="Century Gothic"/>
        </w:rPr>
        <w:t>la</w:t>
      </w:r>
      <w:r w:rsidRPr="00BE690F">
        <w:rPr>
          <w:rFonts w:ascii="Century Gothic" w:hAnsi="Century Gothic"/>
          <w:spacing w:val="-3"/>
        </w:rPr>
        <w:t xml:space="preserve"> </w:t>
      </w:r>
      <w:r w:rsidRPr="00BE690F">
        <w:rPr>
          <w:rFonts w:ascii="Century Gothic" w:hAnsi="Century Gothic"/>
        </w:rPr>
        <w:t>Province</w:t>
      </w:r>
      <w:r w:rsidRPr="00BE690F">
        <w:rPr>
          <w:rFonts w:ascii="Century Gothic" w:hAnsi="Century Gothic"/>
          <w:spacing w:val="-4"/>
        </w:rPr>
        <w:t xml:space="preserve"> </w:t>
      </w:r>
      <w:r w:rsidRPr="00BE690F">
        <w:rPr>
          <w:rFonts w:ascii="Century Gothic" w:hAnsi="Century Gothic"/>
        </w:rPr>
        <w:t>de</w:t>
      </w:r>
      <w:r w:rsidRPr="00BE690F">
        <w:rPr>
          <w:rFonts w:ascii="Century Gothic" w:hAnsi="Century Gothic"/>
          <w:spacing w:val="-2"/>
        </w:rPr>
        <w:t xml:space="preserve"> </w:t>
      </w:r>
      <w:r w:rsidR="00584337">
        <w:rPr>
          <w:rFonts w:ascii="Century Gothic" w:hAnsi="Century Gothic"/>
        </w:rPr>
        <w:t>Namur</w:t>
      </w:r>
      <w:r w:rsidRPr="00BE690F">
        <w:rPr>
          <w:rFonts w:ascii="Century Gothic" w:hAnsi="Century Gothic"/>
        </w:rPr>
        <w:t xml:space="preserve"> organise</w:t>
      </w:r>
      <w:r w:rsidRPr="00BE690F">
        <w:rPr>
          <w:rFonts w:ascii="Century Gothic" w:hAnsi="Century Gothic"/>
          <w:spacing w:val="-10"/>
        </w:rPr>
        <w:t xml:space="preserve"> </w:t>
      </w:r>
      <w:r w:rsidRPr="00BE690F">
        <w:rPr>
          <w:rFonts w:ascii="Century Gothic" w:hAnsi="Century Gothic"/>
        </w:rPr>
        <w:t>un</w:t>
      </w:r>
      <w:r w:rsidRPr="00BE690F">
        <w:rPr>
          <w:rFonts w:ascii="Century Gothic" w:hAnsi="Century Gothic"/>
          <w:spacing w:val="-5"/>
        </w:rPr>
        <w:t xml:space="preserve"> </w:t>
      </w:r>
      <w:r w:rsidRPr="00BE690F">
        <w:rPr>
          <w:rFonts w:ascii="Century Gothic" w:hAnsi="Century Gothic"/>
        </w:rPr>
        <w:t>concours</w:t>
      </w:r>
      <w:r w:rsidRPr="00BE690F">
        <w:rPr>
          <w:rFonts w:ascii="Century Gothic" w:hAnsi="Century Gothic"/>
          <w:spacing w:val="-9"/>
        </w:rPr>
        <w:t xml:space="preserve"> </w:t>
      </w:r>
      <w:r w:rsidRPr="00BE690F">
        <w:rPr>
          <w:rFonts w:ascii="Century Gothic" w:hAnsi="Century Gothic"/>
        </w:rPr>
        <w:t>intitulé</w:t>
      </w:r>
      <w:r w:rsidRPr="00BE690F">
        <w:rPr>
          <w:rFonts w:ascii="Century Gothic" w:hAnsi="Century Gothic"/>
          <w:spacing w:val="-9"/>
        </w:rPr>
        <w:t xml:space="preserve"> </w:t>
      </w:r>
      <w:r w:rsidR="00584337">
        <w:rPr>
          <w:rFonts w:ascii="Century Gothic" w:hAnsi="Century Gothic"/>
          <w:b/>
        </w:rPr>
        <w:t>"Meilleur</w:t>
      </w:r>
      <w:r w:rsidRPr="00391203">
        <w:rPr>
          <w:rFonts w:ascii="Century Gothic" w:hAnsi="Century Gothic"/>
          <w:b/>
          <w:spacing w:val="-9"/>
        </w:rPr>
        <w:t xml:space="preserve"> </w:t>
      </w:r>
      <w:r w:rsidR="00584337">
        <w:rPr>
          <w:rFonts w:ascii="Century Gothic" w:hAnsi="Century Gothic"/>
          <w:b/>
        </w:rPr>
        <w:t>yaourt</w:t>
      </w:r>
      <w:r w:rsidRPr="00391203">
        <w:rPr>
          <w:rFonts w:ascii="Century Gothic" w:hAnsi="Century Gothic"/>
          <w:b/>
        </w:rPr>
        <w:t xml:space="preserve"> </w:t>
      </w:r>
      <w:r w:rsidR="00584337">
        <w:rPr>
          <w:rFonts w:ascii="Century Gothic" w:hAnsi="Century Gothic"/>
          <w:b/>
        </w:rPr>
        <w:t>fermier</w:t>
      </w:r>
      <w:r w:rsidR="000D39D8" w:rsidRPr="00391203">
        <w:rPr>
          <w:rFonts w:ascii="Century Gothic" w:hAnsi="Century Gothic"/>
          <w:b/>
        </w:rPr>
        <w:t>,</w:t>
      </w:r>
      <w:r w:rsidR="00D53873" w:rsidRPr="00391203">
        <w:rPr>
          <w:rFonts w:ascii="Century Gothic" w:hAnsi="Century Gothic"/>
          <w:b/>
        </w:rPr>
        <w:t xml:space="preserve"> au lait entier de vach</w:t>
      </w:r>
      <w:r w:rsidR="00010B07">
        <w:rPr>
          <w:rFonts w:ascii="Century Gothic" w:hAnsi="Century Gothic"/>
          <w:b/>
        </w:rPr>
        <w:t xml:space="preserve">e </w:t>
      </w:r>
      <w:r w:rsidRPr="00391203">
        <w:rPr>
          <w:rFonts w:ascii="Century Gothic" w:hAnsi="Century Gothic"/>
          <w:b/>
        </w:rPr>
        <w:t>de</w:t>
      </w:r>
      <w:r w:rsidRPr="00391203">
        <w:rPr>
          <w:rFonts w:ascii="Century Gothic" w:hAnsi="Century Gothic"/>
          <w:b/>
          <w:spacing w:val="-9"/>
        </w:rPr>
        <w:t xml:space="preserve"> </w:t>
      </w:r>
      <w:r w:rsidRPr="00391203">
        <w:rPr>
          <w:rFonts w:ascii="Century Gothic" w:hAnsi="Century Gothic"/>
          <w:b/>
        </w:rPr>
        <w:t>la</w:t>
      </w:r>
      <w:r w:rsidRPr="00391203">
        <w:rPr>
          <w:rFonts w:ascii="Century Gothic" w:hAnsi="Century Gothic"/>
          <w:b/>
          <w:spacing w:val="-7"/>
        </w:rPr>
        <w:t xml:space="preserve"> </w:t>
      </w:r>
      <w:r w:rsidR="00216866" w:rsidRPr="00391203">
        <w:rPr>
          <w:rFonts w:ascii="Century Gothic" w:hAnsi="Century Gothic"/>
          <w:b/>
        </w:rPr>
        <w:t>P</w:t>
      </w:r>
      <w:r w:rsidRPr="00391203">
        <w:rPr>
          <w:rFonts w:ascii="Century Gothic" w:hAnsi="Century Gothic"/>
          <w:b/>
        </w:rPr>
        <w:t>rovince</w:t>
      </w:r>
      <w:r w:rsidRPr="00391203">
        <w:rPr>
          <w:rFonts w:ascii="Century Gothic" w:hAnsi="Century Gothic"/>
          <w:b/>
          <w:spacing w:val="-9"/>
        </w:rPr>
        <w:t xml:space="preserve"> </w:t>
      </w:r>
      <w:r w:rsidR="00216866" w:rsidRPr="00391203">
        <w:rPr>
          <w:rFonts w:ascii="Century Gothic" w:hAnsi="Century Gothic"/>
          <w:b/>
        </w:rPr>
        <w:t>de</w:t>
      </w:r>
      <w:r w:rsidRPr="00391203">
        <w:rPr>
          <w:rFonts w:ascii="Century Gothic" w:hAnsi="Century Gothic"/>
          <w:b/>
          <w:spacing w:val="-7"/>
        </w:rPr>
        <w:t xml:space="preserve"> </w:t>
      </w:r>
      <w:r w:rsidR="00DD738D">
        <w:rPr>
          <w:rFonts w:ascii="Century Gothic" w:hAnsi="Century Gothic"/>
          <w:b/>
        </w:rPr>
        <w:t>Namur</w:t>
      </w:r>
      <w:r w:rsidRPr="00391203">
        <w:rPr>
          <w:rFonts w:ascii="Century Gothic" w:hAnsi="Century Gothic"/>
          <w:b/>
        </w:rPr>
        <w:t>.</w:t>
      </w:r>
      <w:r w:rsidRPr="00BE690F">
        <w:rPr>
          <w:rFonts w:ascii="Century Gothic" w:hAnsi="Century Gothic"/>
          <w:spacing w:val="-8"/>
        </w:rPr>
        <w:t xml:space="preserve"> </w:t>
      </w:r>
      <w:r w:rsidRPr="00BE690F">
        <w:rPr>
          <w:rFonts w:ascii="Century Gothic" w:hAnsi="Century Gothic"/>
        </w:rPr>
        <w:t>Le</w:t>
      </w:r>
      <w:r w:rsidRPr="00BE690F">
        <w:rPr>
          <w:rFonts w:ascii="Century Gothic" w:hAnsi="Century Gothic"/>
          <w:spacing w:val="-9"/>
        </w:rPr>
        <w:t xml:space="preserve"> </w:t>
      </w:r>
      <w:r w:rsidRPr="00BE690F">
        <w:rPr>
          <w:rFonts w:ascii="Century Gothic" w:hAnsi="Century Gothic"/>
        </w:rPr>
        <w:t>concours</w:t>
      </w:r>
      <w:r w:rsidRPr="00BE690F">
        <w:rPr>
          <w:rFonts w:ascii="Century Gothic" w:hAnsi="Century Gothic"/>
          <w:spacing w:val="-6"/>
        </w:rPr>
        <w:t xml:space="preserve"> </w:t>
      </w:r>
      <w:r w:rsidR="00584337">
        <w:rPr>
          <w:rFonts w:ascii="Century Gothic" w:hAnsi="Century Gothic"/>
        </w:rPr>
        <w:t>se déroulera en 2026</w:t>
      </w:r>
      <w:r w:rsidRPr="00BE690F">
        <w:rPr>
          <w:rFonts w:ascii="Century Gothic" w:hAnsi="Century Gothic"/>
        </w:rPr>
        <w:t>, suivant un programme à déterminer.</w:t>
      </w:r>
    </w:p>
    <w:p w:rsidR="00850839" w:rsidRPr="00850839" w:rsidRDefault="00850839" w:rsidP="00B32BE1">
      <w:pPr>
        <w:pStyle w:val="Corpsdetexte"/>
        <w:kinsoku w:val="0"/>
        <w:overflowPunct w:val="0"/>
        <w:ind w:left="164" w:right="249" w:hanging="11"/>
        <w:jc w:val="both"/>
        <w:rPr>
          <w:rFonts w:ascii="Century Gothic" w:hAnsi="Century Gothic"/>
        </w:rPr>
      </w:pPr>
    </w:p>
    <w:p w:rsidR="00FA35DA" w:rsidRPr="00BE690F" w:rsidRDefault="00FA35DA" w:rsidP="00FA35DA">
      <w:pPr>
        <w:pStyle w:val="Titre1"/>
        <w:kinsoku w:val="0"/>
        <w:overflowPunct w:val="0"/>
        <w:spacing w:before="1"/>
        <w:jc w:val="left"/>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3"/>
          <w:sz w:val="22"/>
          <w:szCs w:val="22"/>
        </w:rPr>
        <w:t xml:space="preserve"> </w:t>
      </w:r>
      <w:r w:rsidRPr="00BE690F">
        <w:rPr>
          <w:rFonts w:ascii="Century Gothic" w:hAnsi="Century Gothic"/>
          <w:sz w:val="22"/>
          <w:szCs w:val="22"/>
        </w:rPr>
        <w:t>2</w:t>
      </w:r>
      <w:r w:rsidRPr="00BE690F">
        <w:rPr>
          <w:rFonts w:ascii="Century Gothic" w:hAnsi="Century Gothic"/>
          <w:spacing w:val="-4"/>
          <w:sz w:val="22"/>
          <w:szCs w:val="22"/>
        </w:rPr>
        <w:t xml:space="preserve"> </w:t>
      </w:r>
      <w:r w:rsidRPr="00BE690F">
        <w:rPr>
          <w:rFonts w:ascii="Century Gothic" w:hAnsi="Century Gothic"/>
          <w:sz w:val="22"/>
          <w:szCs w:val="22"/>
        </w:rPr>
        <w:t>–</w:t>
      </w:r>
      <w:r w:rsidRPr="00BE690F">
        <w:rPr>
          <w:rFonts w:ascii="Century Gothic" w:hAnsi="Century Gothic"/>
          <w:spacing w:val="-3"/>
          <w:sz w:val="22"/>
          <w:szCs w:val="22"/>
        </w:rPr>
        <w:t xml:space="preserve"> </w:t>
      </w:r>
      <w:r w:rsidRPr="00BE690F">
        <w:rPr>
          <w:rFonts w:ascii="Century Gothic" w:hAnsi="Century Gothic"/>
          <w:spacing w:val="-2"/>
          <w:sz w:val="22"/>
          <w:szCs w:val="22"/>
        </w:rPr>
        <w:t>Objectifs</w:t>
      </w:r>
    </w:p>
    <w:p w:rsidR="00FA35DA" w:rsidRDefault="00FA35DA" w:rsidP="00FA35DA">
      <w:pPr>
        <w:pStyle w:val="Corpsdetexte"/>
        <w:kinsoku w:val="0"/>
        <w:overflowPunct w:val="0"/>
        <w:spacing w:before="15"/>
        <w:rPr>
          <w:b/>
          <w:bCs/>
        </w:rPr>
      </w:pPr>
    </w:p>
    <w:p w:rsidR="00FA35DA" w:rsidRDefault="00FA35DA" w:rsidP="004A65CF">
      <w:pPr>
        <w:pStyle w:val="Corpsdetexte"/>
        <w:kinsoku w:val="0"/>
        <w:overflowPunct w:val="0"/>
        <w:spacing w:line="278" w:lineRule="auto"/>
        <w:ind w:left="181" w:right="261" w:hanging="11"/>
        <w:jc w:val="both"/>
        <w:rPr>
          <w:rFonts w:ascii="Century Gothic" w:hAnsi="Century Gothic"/>
        </w:rPr>
      </w:pPr>
      <w:r w:rsidRPr="00BE690F">
        <w:rPr>
          <w:rFonts w:ascii="Century Gothic" w:hAnsi="Century Gothic"/>
        </w:rPr>
        <w:t>Le concours consiste en une épreuve organoleptique (texture, goût, longueur en bouche</w:t>
      </w:r>
      <w:r w:rsidR="00A86B35" w:rsidRPr="00BE690F">
        <w:rPr>
          <w:rFonts w:ascii="Century Gothic" w:hAnsi="Century Gothic"/>
        </w:rPr>
        <w:t>, etc.</w:t>
      </w:r>
      <w:r w:rsidRPr="00BE690F">
        <w:rPr>
          <w:rFonts w:ascii="Century Gothic" w:hAnsi="Century Gothic"/>
        </w:rPr>
        <w:t>), les produits inscrits étant soumis à l’appréciation d’un jury.</w:t>
      </w:r>
    </w:p>
    <w:p w:rsidR="004A65CF" w:rsidRPr="00BE690F" w:rsidRDefault="004A65CF" w:rsidP="004A65CF">
      <w:pPr>
        <w:pStyle w:val="Corpsdetexte"/>
        <w:kinsoku w:val="0"/>
        <w:overflowPunct w:val="0"/>
        <w:ind w:left="181" w:right="261" w:hanging="11"/>
        <w:jc w:val="both"/>
        <w:rPr>
          <w:rFonts w:ascii="Century Gothic" w:hAnsi="Century Gothic"/>
        </w:rPr>
      </w:pPr>
    </w:p>
    <w:p w:rsidR="00FA35DA" w:rsidRPr="00BE690F" w:rsidRDefault="00FA35DA" w:rsidP="00C176C6">
      <w:pPr>
        <w:pStyle w:val="Corpsdetexte"/>
        <w:numPr>
          <w:ilvl w:val="0"/>
          <w:numId w:val="16"/>
        </w:numPr>
        <w:kinsoku w:val="0"/>
        <w:overflowPunct w:val="0"/>
        <w:spacing w:line="278" w:lineRule="auto"/>
        <w:ind w:right="259"/>
        <w:jc w:val="both"/>
        <w:rPr>
          <w:rFonts w:ascii="Century Gothic" w:hAnsi="Century Gothic"/>
        </w:rPr>
      </w:pPr>
      <w:r w:rsidRPr="00BE690F">
        <w:rPr>
          <w:rFonts w:ascii="Century Gothic" w:hAnsi="Century Gothic"/>
        </w:rPr>
        <w:t>Le</w:t>
      </w:r>
      <w:r w:rsidR="00E90980">
        <w:rPr>
          <w:rFonts w:ascii="Century Gothic" w:hAnsi="Century Gothic"/>
        </w:rPr>
        <w:t xml:space="preserve"> concours </w:t>
      </w:r>
      <w:r w:rsidR="00584337">
        <w:rPr>
          <w:rFonts w:ascii="Century Gothic" w:hAnsi="Century Gothic"/>
        </w:rPr>
        <w:t>du meilleur yaourt fermier</w:t>
      </w:r>
      <w:r w:rsidR="000D39D8">
        <w:rPr>
          <w:rFonts w:ascii="Century Gothic" w:hAnsi="Century Gothic"/>
        </w:rPr>
        <w:t>, au lait entier de vache</w:t>
      </w:r>
      <w:r w:rsidR="00FB1699">
        <w:rPr>
          <w:rFonts w:ascii="Century Gothic" w:hAnsi="Century Gothic"/>
        </w:rPr>
        <w:t xml:space="preserve"> </w:t>
      </w:r>
      <w:r w:rsidR="00FF18BA">
        <w:rPr>
          <w:rFonts w:ascii="Century Gothic" w:hAnsi="Century Gothic"/>
        </w:rPr>
        <w:t xml:space="preserve">de </w:t>
      </w:r>
      <w:r w:rsidR="004D2184">
        <w:rPr>
          <w:rFonts w:ascii="Century Gothic" w:hAnsi="Century Gothic"/>
        </w:rPr>
        <w:t xml:space="preserve">                                            </w:t>
      </w:r>
      <w:r w:rsidR="00FF18BA">
        <w:rPr>
          <w:rFonts w:ascii="Century Gothic" w:hAnsi="Century Gothic"/>
        </w:rPr>
        <w:t xml:space="preserve">la </w:t>
      </w:r>
      <w:r w:rsidRPr="00BE690F">
        <w:rPr>
          <w:rFonts w:ascii="Century Gothic" w:hAnsi="Century Gothic"/>
        </w:rPr>
        <w:t xml:space="preserve">Province de </w:t>
      </w:r>
      <w:r w:rsidR="00AD09BD">
        <w:rPr>
          <w:rFonts w:ascii="Century Gothic" w:hAnsi="Century Gothic"/>
        </w:rPr>
        <w:t>Namur</w:t>
      </w:r>
      <w:r w:rsidRPr="00BE690F">
        <w:rPr>
          <w:rFonts w:ascii="Century Gothic" w:hAnsi="Century Gothic"/>
        </w:rPr>
        <w:t xml:space="preserve"> a pour but la promotion </w:t>
      </w:r>
      <w:r w:rsidR="00584337">
        <w:rPr>
          <w:rFonts w:ascii="Century Gothic" w:hAnsi="Century Gothic"/>
        </w:rPr>
        <w:t>des yaourts</w:t>
      </w:r>
      <w:r w:rsidRPr="00BE690F">
        <w:rPr>
          <w:rFonts w:ascii="Century Gothic" w:hAnsi="Century Gothic"/>
        </w:rPr>
        <w:t xml:space="preserve"> </w:t>
      </w:r>
      <w:r w:rsidR="00D91222" w:rsidRPr="00BE690F">
        <w:rPr>
          <w:rFonts w:ascii="Century Gothic" w:hAnsi="Century Gothic"/>
        </w:rPr>
        <w:t xml:space="preserve">au lait </w:t>
      </w:r>
      <w:r w:rsidR="00584337">
        <w:rPr>
          <w:rFonts w:ascii="Century Gothic" w:hAnsi="Century Gothic"/>
        </w:rPr>
        <w:t>artisanale produit</w:t>
      </w:r>
      <w:r w:rsidRPr="00BE690F">
        <w:rPr>
          <w:rFonts w:ascii="Century Gothic" w:hAnsi="Century Gothic"/>
        </w:rPr>
        <w:t xml:space="preserve"> à partir d’un lait fermier, par un agriculteur en province </w:t>
      </w:r>
      <w:r w:rsidR="00584337">
        <w:rPr>
          <w:rFonts w:ascii="Century Gothic" w:hAnsi="Century Gothic"/>
        </w:rPr>
        <w:t>de Namur</w:t>
      </w:r>
      <w:r w:rsidRPr="00BE690F">
        <w:rPr>
          <w:rFonts w:ascii="Century Gothic" w:hAnsi="Century Gothic"/>
        </w:rPr>
        <w:t>. Le concours a trait aux produits et non aux recettes.</w:t>
      </w:r>
    </w:p>
    <w:p w:rsidR="00FA35DA" w:rsidRPr="00E136DE" w:rsidRDefault="00FA35DA" w:rsidP="00E136DE">
      <w:pPr>
        <w:pStyle w:val="Corpsdetexte"/>
        <w:kinsoku w:val="0"/>
        <w:overflowPunct w:val="0"/>
        <w:spacing w:line="278" w:lineRule="auto"/>
        <w:ind w:left="164" w:right="252" w:hanging="10"/>
        <w:jc w:val="both"/>
        <w:rPr>
          <w:rFonts w:ascii="Century Gothic" w:hAnsi="Century Gothic"/>
          <w:sz w:val="22"/>
          <w:szCs w:val="22"/>
        </w:rPr>
      </w:pPr>
    </w:p>
    <w:p w:rsidR="00D91222" w:rsidRPr="00BE690F" w:rsidRDefault="00D91222" w:rsidP="00D91222">
      <w:pPr>
        <w:pStyle w:val="Titre1"/>
        <w:kinsoku w:val="0"/>
        <w:overflowPunct w:val="0"/>
        <w:jc w:val="left"/>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5"/>
          <w:sz w:val="22"/>
          <w:szCs w:val="22"/>
        </w:rPr>
        <w:t xml:space="preserve"> </w:t>
      </w:r>
      <w:r w:rsidRPr="00BE690F">
        <w:rPr>
          <w:rFonts w:ascii="Century Gothic" w:hAnsi="Century Gothic"/>
          <w:sz w:val="22"/>
          <w:szCs w:val="22"/>
        </w:rPr>
        <w:t>3</w:t>
      </w:r>
      <w:r w:rsidRPr="00BE690F">
        <w:rPr>
          <w:rFonts w:ascii="Century Gothic" w:hAnsi="Century Gothic"/>
          <w:spacing w:val="-7"/>
          <w:sz w:val="22"/>
          <w:szCs w:val="22"/>
        </w:rPr>
        <w:t xml:space="preserve"> </w:t>
      </w:r>
      <w:r w:rsidRPr="00BE690F">
        <w:rPr>
          <w:rFonts w:ascii="Century Gothic" w:hAnsi="Century Gothic"/>
          <w:sz w:val="22"/>
          <w:szCs w:val="22"/>
        </w:rPr>
        <w:t>–</w:t>
      </w:r>
      <w:r w:rsidRPr="00BE690F">
        <w:rPr>
          <w:rFonts w:ascii="Century Gothic" w:hAnsi="Century Gothic"/>
          <w:spacing w:val="-4"/>
          <w:sz w:val="22"/>
          <w:szCs w:val="22"/>
        </w:rPr>
        <w:t xml:space="preserve"> </w:t>
      </w:r>
      <w:r w:rsidRPr="00BE690F">
        <w:rPr>
          <w:rFonts w:ascii="Century Gothic" w:hAnsi="Century Gothic"/>
          <w:sz w:val="22"/>
          <w:szCs w:val="22"/>
        </w:rPr>
        <w:t>Critères</w:t>
      </w:r>
      <w:r w:rsidRPr="00BE690F">
        <w:rPr>
          <w:rFonts w:ascii="Century Gothic" w:hAnsi="Century Gothic"/>
          <w:spacing w:val="-7"/>
          <w:sz w:val="22"/>
          <w:szCs w:val="22"/>
        </w:rPr>
        <w:t xml:space="preserve"> </w:t>
      </w:r>
      <w:r w:rsidRPr="00BE690F">
        <w:rPr>
          <w:rFonts w:ascii="Century Gothic" w:hAnsi="Century Gothic"/>
          <w:sz w:val="22"/>
          <w:szCs w:val="22"/>
        </w:rPr>
        <w:t>d’admission</w:t>
      </w:r>
      <w:r w:rsidRPr="00BE690F">
        <w:rPr>
          <w:rFonts w:ascii="Century Gothic" w:hAnsi="Century Gothic"/>
          <w:spacing w:val="-5"/>
          <w:sz w:val="22"/>
          <w:szCs w:val="22"/>
        </w:rPr>
        <w:t xml:space="preserve"> </w:t>
      </w:r>
      <w:r w:rsidRPr="00BE690F">
        <w:rPr>
          <w:rFonts w:ascii="Century Gothic" w:hAnsi="Century Gothic"/>
          <w:sz w:val="22"/>
          <w:szCs w:val="22"/>
        </w:rPr>
        <w:t>au</w:t>
      </w:r>
      <w:r w:rsidRPr="00BE690F">
        <w:rPr>
          <w:rFonts w:ascii="Century Gothic" w:hAnsi="Century Gothic"/>
          <w:spacing w:val="-6"/>
          <w:sz w:val="22"/>
          <w:szCs w:val="22"/>
        </w:rPr>
        <w:t xml:space="preserve"> </w:t>
      </w:r>
      <w:r w:rsidRPr="00BE690F">
        <w:rPr>
          <w:rFonts w:ascii="Century Gothic" w:hAnsi="Century Gothic"/>
          <w:spacing w:val="-2"/>
          <w:sz w:val="22"/>
          <w:szCs w:val="22"/>
        </w:rPr>
        <w:t>Concours</w:t>
      </w:r>
    </w:p>
    <w:p w:rsidR="00D91222" w:rsidRPr="00D91222" w:rsidRDefault="00D91222" w:rsidP="00D91222">
      <w:pPr>
        <w:pStyle w:val="Corpsdetexte"/>
        <w:kinsoku w:val="0"/>
        <w:overflowPunct w:val="0"/>
        <w:spacing w:before="15"/>
        <w:rPr>
          <w:rFonts w:ascii="Century Gothic" w:hAnsi="Century Gothic"/>
          <w:b/>
          <w:bCs/>
          <w:sz w:val="22"/>
          <w:szCs w:val="22"/>
        </w:rPr>
      </w:pPr>
    </w:p>
    <w:p w:rsidR="00D91222" w:rsidRPr="00BE690F" w:rsidRDefault="00D91222" w:rsidP="00165161">
      <w:pPr>
        <w:pStyle w:val="Corpsdetexte"/>
        <w:kinsoku w:val="0"/>
        <w:overflowPunct w:val="0"/>
        <w:spacing w:before="1"/>
        <w:ind w:left="154" w:right="261"/>
        <w:jc w:val="both"/>
        <w:rPr>
          <w:rFonts w:ascii="Century Gothic" w:hAnsi="Century Gothic"/>
          <w:spacing w:val="-2"/>
        </w:rPr>
      </w:pPr>
      <w:r w:rsidRPr="00BE690F">
        <w:rPr>
          <w:rFonts w:ascii="Century Gothic" w:hAnsi="Century Gothic"/>
        </w:rPr>
        <w:t>Le</w:t>
      </w:r>
      <w:r w:rsidRPr="00BE690F">
        <w:rPr>
          <w:rFonts w:ascii="Century Gothic" w:hAnsi="Century Gothic"/>
          <w:spacing w:val="-7"/>
        </w:rPr>
        <w:t xml:space="preserve"> </w:t>
      </w:r>
      <w:r w:rsidRPr="00BE690F">
        <w:rPr>
          <w:rFonts w:ascii="Century Gothic" w:hAnsi="Century Gothic"/>
        </w:rPr>
        <w:t>concours</w:t>
      </w:r>
      <w:r w:rsidRPr="00BE690F">
        <w:rPr>
          <w:rFonts w:ascii="Century Gothic" w:hAnsi="Century Gothic"/>
          <w:spacing w:val="-4"/>
        </w:rPr>
        <w:t xml:space="preserve"> </w:t>
      </w:r>
      <w:r w:rsidRPr="00BE690F">
        <w:rPr>
          <w:rFonts w:ascii="Century Gothic" w:hAnsi="Century Gothic"/>
        </w:rPr>
        <w:t>est</w:t>
      </w:r>
      <w:r w:rsidRPr="00BE690F">
        <w:rPr>
          <w:rFonts w:ascii="Century Gothic" w:hAnsi="Century Gothic"/>
          <w:spacing w:val="-4"/>
        </w:rPr>
        <w:t xml:space="preserve"> </w:t>
      </w:r>
      <w:r w:rsidRPr="00BE690F">
        <w:rPr>
          <w:rFonts w:ascii="Century Gothic" w:hAnsi="Century Gothic"/>
        </w:rPr>
        <w:t>ouvert</w:t>
      </w:r>
      <w:r w:rsidRPr="00BE690F">
        <w:rPr>
          <w:rFonts w:ascii="Century Gothic" w:hAnsi="Century Gothic"/>
          <w:spacing w:val="-4"/>
        </w:rPr>
        <w:t xml:space="preserve"> </w:t>
      </w:r>
      <w:r w:rsidRPr="00BE690F">
        <w:rPr>
          <w:rFonts w:ascii="Century Gothic" w:hAnsi="Century Gothic"/>
        </w:rPr>
        <w:t>aux</w:t>
      </w:r>
      <w:r w:rsidRPr="00BE690F">
        <w:rPr>
          <w:rFonts w:ascii="Century Gothic" w:hAnsi="Century Gothic"/>
          <w:spacing w:val="-6"/>
        </w:rPr>
        <w:t xml:space="preserve"> agriculteurs ayant une diversification "</w:t>
      </w:r>
      <w:r w:rsidR="00584337">
        <w:rPr>
          <w:rFonts w:ascii="Century Gothic" w:hAnsi="Century Gothic"/>
          <w:spacing w:val="-6"/>
        </w:rPr>
        <w:t>yaourt</w:t>
      </w:r>
      <w:r w:rsidR="00C96212" w:rsidRPr="00BE690F">
        <w:rPr>
          <w:rFonts w:ascii="Century Gothic" w:hAnsi="Century Gothic"/>
          <w:spacing w:val="-6"/>
        </w:rPr>
        <w:t xml:space="preserve">" </w:t>
      </w:r>
      <w:r w:rsidR="0082377E" w:rsidRPr="00BE690F">
        <w:rPr>
          <w:rFonts w:ascii="Century Gothic" w:hAnsi="Century Gothic"/>
          <w:spacing w:val="-6"/>
        </w:rPr>
        <w:t xml:space="preserve">et, </w:t>
      </w:r>
      <w:r w:rsidRPr="00BE690F">
        <w:rPr>
          <w:rFonts w:ascii="Century Gothic" w:hAnsi="Century Gothic"/>
        </w:rPr>
        <w:t>établis</w:t>
      </w:r>
      <w:r w:rsidRPr="00BE690F">
        <w:rPr>
          <w:rFonts w:ascii="Century Gothic" w:hAnsi="Century Gothic"/>
          <w:spacing w:val="-7"/>
        </w:rPr>
        <w:t xml:space="preserve"> </w:t>
      </w:r>
      <w:r w:rsidRPr="00BE690F">
        <w:rPr>
          <w:rFonts w:ascii="Century Gothic" w:hAnsi="Century Gothic"/>
        </w:rPr>
        <w:t>en</w:t>
      </w:r>
      <w:r w:rsidRPr="00BE690F">
        <w:rPr>
          <w:rFonts w:ascii="Century Gothic" w:hAnsi="Century Gothic"/>
          <w:spacing w:val="1"/>
        </w:rPr>
        <w:t xml:space="preserve"> </w:t>
      </w:r>
      <w:r w:rsidRPr="00BE690F">
        <w:rPr>
          <w:rFonts w:ascii="Century Gothic" w:hAnsi="Century Gothic"/>
        </w:rPr>
        <w:t>province</w:t>
      </w:r>
      <w:r w:rsidRPr="00BE690F">
        <w:rPr>
          <w:rFonts w:ascii="Century Gothic" w:hAnsi="Century Gothic"/>
          <w:spacing w:val="-7"/>
        </w:rPr>
        <w:t xml:space="preserve"> </w:t>
      </w:r>
      <w:r w:rsidR="00AD09BD">
        <w:rPr>
          <w:rFonts w:ascii="Century Gothic" w:hAnsi="Century Gothic"/>
        </w:rPr>
        <w:t>de Namur</w:t>
      </w:r>
      <w:r w:rsidRPr="00BE690F">
        <w:rPr>
          <w:rFonts w:ascii="Century Gothic" w:hAnsi="Century Gothic"/>
          <w:spacing w:val="-2"/>
        </w:rPr>
        <w:t>.</w:t>
      </w:r>
    </w:p>
    <w:p w:rsidR="00D91222" w:rsidRPr="00BE690F" w:rsidRDefault="00D91222" w:rsidP="00165161">
      <w:pPr>
        <w:pStyle w:val="Corpsdetexte"/>
        <w:kinsoku w:val="0"/>
        <w:overflowPunct w:val="0"/>
        <w:spacing w:before="131" w:line="280" w:lineRule="auto"/>
        <w:ind w:left="164" w:right="261" w:hanging="10"/>
        <w:jc w:val="both"/>
        <w:rPr>
          <w:rFonts w:ascii="Century Gothic" w:hAnsi="Century Gothic"/>
        </w:rPr>
      </w:pPr>
      <w:r w:rsidRPr="00BE690F">
        <w:rPr>
          <w:rFonts w:ascii="Century Gothic" w:hAnsi="Century Gothic"/>
        </w:rPr>
        <w:t>Pour</w:t>
      </w:r>
      <w:r w:rsidRPr="00BE690F">
        <w:rPr>
          <w:rFonts w:ascii="Century Gothic" w:hAnsi="Century Gothic"/>
          <w:spacing w:val="-3"/>
        </w:rPr>
        <w:t xml:space="preserve"> </w:t>
      </w:r>
      <w:r w:rsidRPr="00BE690F">
        <w:rPr>
          <w:rFonts w:ascii="Century Gothic" w:hAnsi="Century Gothic"/>
        </w:rPr>
        <w:t>pouvoir</w:t>
      </w:r>
      <w:r w:rsidRPr="00BE690F">
        <w:rPr>
          <w:rFonts w:ascii="Century Gothic" w:hAnsi="Century Gothic"/>
          <w:spacing w:val="-3"/>
        </w:rPr>
        <w:t xml:space="preserve"> </w:t>
      </w:r>
      <w:r w:rsidRPr="00BE690F">
        <w:rPr>
          <w:rFonts w:ascii="Century Gothic" w:hAnsi="Century Gothic"/>
        </w:rPr>
        <w:t>participer</w:t>
      </w:r>
      <w:r w:rsidRPr="00BE690F">
        <w:rPr>
          <w:rFonts w:ascii="Century Gothic" w:hAnsi="Century Gothic"/>
          <w:spacing w:val="-3"/>
        </w:rPr>
        <w:t xml:space="preserve"> </w:t>
      </w:r>
      <w:r w:rsidRPr="00BE690F">
        <w:rPr>
          <w:rFonts w:ascii="Century Gothic" w:hAnsi="Century Gothic"/>
        </w:rPr>
        <w:t>au</w:t>
      </w:r>
      <w:r w:rsidRPr="00BE690F">
        <w:rPr>
          <w:rFonts w:ascii="Century Gothic" w:hAnsi="Century Gothic"/>
          <w:spacing w:val="-1"/>
        </w:rPr>
        <w:t xml:space="preserve"> </w:t>
      </w:r>
      <w:r w:rsidRPr="00BE690F">
        <w:rPr>
          <w:rFonts w:ascii="Century Gothic" w:hAnsi="Century Gothic"/>
        </w:rPr>
        <w:t>concours,</w:t>
      </w:r>
      <w:r w:rsidRPr="00BE690F">
        <w:rPr>
          <w:rFonts w:ascii="Century Gothic" w:hAnsi="Century Gothic"/>
          <w:spacing w:val="-3"/>
        </w:rPr>
        <w:t xml:space="preserve"> </w:t>
      </w:r>
      <w:r w:rsidR="00BE598B" w:rsidRPr="00BE690F">
        <w:rPr>
          <w:rFonts w:ascii="Century Gothic" w:hAnsi="Century Gothic"/>
        </w:rPr>
        <w:t>le</w:t>
      </w:r>
      <w:r w:rsidRPr="00BE690F">
        <w:rPr>
          <w:rFonts w:ascii="Century Gothic" w:hAnsi="Century Gothic"/>
          <w:spacing w:val="-2"/>
        </w:rPr>
        <w:t xml:space="preserve"> </w:t>
      </w:r>
      <w:r w:rsidR="00BE598B" w:rsidRPr="00BE690F">
        <w:rPr>
          <w:rFonts w:ascii="Century Gothic" w:hAnsi="Century Gothic"/>
        </w:rPr>
        <w:t>produit doi</w:t>
      </w:r>
      <w:r w:rsidRPr="00BE690F">
        <w:rPr>
          <w:rFonts w:ascii="Century Gothic" w:hAnsi="Century Gothic"/>
        </w:rPr>
        <w:t>t</w:t>
      </w:r>
      <w:r w:rsidRPr="00BE690F">
        <w:rPr>
          <w:rFonts w:ascii="Century Gothic" w:hAnsi="Century Gothic"/>
          <w:spacing w:val="-2"/>
        </w:rPr>
        <w:t xml:space="preserve"> </w:t>
      </w:r>
      <w:r w:rsidRPr="00BE690F">
        <w:rPr>
          <w:rFonts w:ascii="Century Gothic" w:hAnsi="Century Gothic"/>
        </w:rPr>
        <w:t>être</w:t>
      </w:r>
      <w:r w:rsidRPr="00BE690F">
        <w:rPr>
          <w:rFonts w:ascii="Century Gothic" w:hAnsi="Century Gothic"/>
          <w:spacing w:val="-3"/>
        </w:rPr>
        <w:t xml:space="preserve"> </w:t>
      </w:r>
      <w:r w:rsidR="00BE598B" w:rsidRPr="00BE690F">
        <w:rPr>
          <w:rFonts w:ascii="Century Gothic" w:hAnsi="Century Gothic"/>
        </w:rPr>
        <w:t>inscrit</w:t>
      </w:r>
      <w:r w:rsidRPr="00BE690F">
        <w:rPr>
          <w:rFonts w:ascii="Century Gothic" w:hAnsi="Century Gothic"/>
          <w:spacing w:val="-2"/>
        </w:rPr>
        <w:t xml:space="preserve"> </w:t>
      </w:r>
      <w:r w:rsidRPr="00BE690F">
        <w:rPr>
          <w:rFonts w:ascii="Century Gothic" w:hAnsi="Century Gothic"/>
        </w:rPr>
        <w:t>exclusivement</w:t>
      </w:r>
      <w:r w:rsidRPr="00BE690F">
        <w:rPr>
          <w:rFonts w:ascii="Century Gothic" w:hAnsi="Century Gothic"/>
          <w:spacing w:val="-1"/>
        </w:rPr>
        <w:t xml:space="preserve"> </w:t>
      </w:r>
      <w:r w:rsidRPr="00BE690F">
        <w:rPr>
          <w:rFonts w:ascii="Century Gothic" w:hAnsi="Century Gothic"/>
        </w:rPr>
        <w:t>par l’agriculteur ou son représentant.</w:t>
      </w:r>
    </w:p>
    <w:p w:rsidR="00AF36FB" w:rsidRPr="00BE690F" w:rsidRDefault="00D91222" w:rsidP="00165161">
      <w:pPr>
        <w:pStyle w:val="Corpsdetexte"/>
        <w:kinsoku w:val="0"/>
        <w:overflowPunct w:val="0"/>
        <w:spacing w:before="131" w:line="280" w:lineRule="auto"/>
        <w:ind w:left="164" w:right="261" w:hanging="10"/>
        <w:jc w:val="both"/>
        <w:rPr>
          <w:rFonts w:ascii="Century Gothic" w:hAnsi="Century Gothic"/>
        </w:rPr>
      </w:pPr>
      <w:r w:rsidRPr="00BE690F">
        <w:rPr>
          <w:rFonts w:ascii="Century Gothic" w:hAnsi="Century Gothic"/>
        </w:rPr>
        <w:t>Le présent concours</w:t>
      </w:r>
      <w:r w:rsidR="00010B07">
        <w:rPr>
          <w:rFonts w:ascii="Century Gothic" w:hAnsi="Century Gothic"/>
        </w:rPr>
        <w:t xml:space="preserve"> ne concerne que </w:t>
      </w:r>
      <w:r w:rsidR="00010B07" w:rsidRPr="00A84A34">
        <w:rPr>
          <w:rFonts w:ascii="Century Gothic" w:hAnsi="Century Gothic"/>
        </w:rPr>
        <w:t>deux</w:t>
      </w:r>
      <w:r w:rsidR="00381000" w:rsidRPr="00A84A34">
        <w:rPr>
          <w:rFonts w:ascii="Century Gothic" w:hAnsi="Century Gothic"/>
        </w:rPr>
        <w:t xml:space="preserve"> catégories</w:t>
      </w:r>
      <w:r w:rsidR="00B008F9" w:rsidRPr="00A84A34">
        <w:rPr>
          <w:rFonts w:ascii="Century Gothic" w:hAnsi="Century Gothic"/>
        </w:rPr>
        <w:t>:</w:t>
      </w:r>
      <w:r w:rsidR="00B008F9" w:rsidRPr="00BE690F">
        <w:rPr>
          <w:rFonts w:ascii="Century Gothic" w:hAnsi="Century Gothic"/>
        </w:rPr>
        <w:t xml:space="preserve"> </w:t>
      </w:r>
      <w:r w:rsidR="00584337">
        <w:rPr>
          <w:rFonts w:ascii="Century Gothic" w:hAnsi="Century Gothic"/>
          <w:b/>
        </w:rPr>
        <w:t>le yaourt fermier</w:t>
      </w:r>
      <w:r w:rsidR="00921170" w:rsidRPr="00DA2082">
        <w:rPr>
          <w:rFonts w:ascii="Century Gothic" w:hAnsi="Century Gothic"/>
          <w:b/>
        </w:rPr>
        <w:t>,</w:t>
      </w:r>
      <w:r w:rsidR="00B008F9" w:rsidRPr="00DA2082">
        <w:rPr>
          <w:rFonts w:ascii="Century Gothic" w:hAnsi="Century Gothic"/>
          <w:b/>
        </w:rPr>
        <w:t xml:space="preserve"> au lait entier </w:t>
      </w:r>
      <w:r w:rsidR="00AF36FB" w:rsidRPr="00DA2082">
        <w:rPr>
          <w:rFonts w:ascii="Century Gothic" w:hAnsi="Century Gothic"/>
          <w:b/>
        </w:rPr>
        <w:t>de vache</w:t>
      </w:r>
      <w:r w:rsidR="00AF36FB" w:rsidRPr="00BE690F">
        <w:rPr>
          <w:rFonts w:ascii="Century Gothic" w:hAnsi="Century Gothic"/>
        </w:rPr>
        <w:t xml:space="preserve"> </w:t>
      </w:r>
      <w:r w:rsidR="00584337">
        <w:rPr>
          <w:rFonts w:ascii="Century Gothic" w:hAnsi="Century Gothic"/>
        </w:rPr>
        <w:t>nature et goût fraise</w:t>
      </w:r>
      <w:proofErr w:type="gramStart"/>
      <w:r w:rsidR="00584337">
        <w:rPr>
          <w:rFonts w:ascii="Century Gothic" w:hAnsi="Century Gothic"/>
        </w:rPr>
        <w:t>,</w:t>
      </w:r>
      <w:r w:rsidR="00DB4B88" w:rsidRPr="00BE690F">
        <w:rPr>
          <w:rFonts w:ascii="Century Gothic" w:hAnsi="Century Gothic"/>
        </w:rPr>
        <w:t>.</w:t>
      </w:r>
      <w:proofErr w:type="gramEnd"/>
      <w:r w:rsidR="00DB4B88" w:rsidRPr="00BE690F">
        <w:rPr>
          <w:rFonts w:ascii="Century Gothic" w:hAnsi="Century Gothic"/>
        </w:rPr>
        <w:t xml:space="preserve"> A</w:t>
      </w:r>
      <w:r w:rsidRPr="00BE690F">
        <w:rPr>
          <w:rFonts w:ascii="Century Gothic" w:hAnsi="Century Gothic"/>
        </w:rPr>
        <w:t>ucun autre arôme n’est accepté.</w:t>
      </w:r>
    </w:p>
    <w:p w:rsidR="00D91222" w:rsidRPr="00BE690F" w:rsidRDefault="00D91222" w:rsidP="00D91222">
      <w:pPr>
        <w:pStyle w:val="Corpsdetexte"/>
        <w:kinsoku w:val="0"/>
        <w:overflowPunct w:val="0"/>
        <w:spacing w:before="104"/>
        <w:ind w:left="154"/>
        <w:jc w:val="both"/>
        <w:rPr>
          <w:rFonts w:ascii="Century Gothic" w:hAnsi="Century Gothic"/>
          <w:spacing w:val="-10"/>
        </w:rPr>
      </w:pPr>
      <w:r w:rsidRPr="00BE690F">
        <w:rPr>
          <w:rFonts w:ascii="Century Gothic" w:hAnsi="Century Gothic"/>
        </w:rPr>
        <w:t>Les</w:t>
      </w:r>
      <w:r w:rsidRPr="00BE690F">
        <w:rPr>
          <w:rFonts w:ascii="Century Gothic" w:hAnsi="Century Gothic"/>
          <w:spacing w:val="-8"/>
        </w:rPr>
        <w:t xml:space="preserve"> </w:t>
      </w:r>
      <w:r w:rsidRPr="00BE690F">
        <w:rPr>
          <w:rFonts w:ascii="Century Gothic" w:hAnsi="Century Gothic"/>
        </w:rPr>
        <w:t>produits</w:t>
      </w:r>
      <w:r w:rsidRPr="00BE690F">
        <w:rPr>
          <w:rFonts w:ascii="Century Gothic" w:hAnsi="Century Gothic"/>
          <w:spacing w:val="-10"/>
        </w:rPr>
        <w:t xml:space="preserve"> </w:t>
      </w:r>
      <w:r w:rsidRPr="00BE690F">
        <w:rPr>
          <w:rFonts w:ascii="Century Gothic" w:hAnsi="Century Gothic"/>
        </w:rPr>
        <w:t>doivent</w:t>
      </w:r>
      <w:r w:rsidRPr="00BE690F">
        <w:rPr>
          <w:rFonts w:ascii="Century Gothic" w:hAnsi="Century Gothic"/>
          <w:spacing w:val="-9"/>
        </w:rPr>
        <w:t xml:space="preserve"> </w:t>
      </w:r>
      <w:r w:rsidRPr="00BE690F">
        <w:rPr>
          <w:rFonts w:ascii="Century Gothic" w:hAnsi="Century Gothic"/>
        </w:rPr>
        <w:t>répondre</w:t>
      </w:r>
      <w:r w:rsidRPr="00BE690F">
        <w:rPr>
          <w:rFonts w:ascii="Century Gothic" w:hAnsi="Century Gothic"/>
          <w:spacing w:val="-8"/>
        </w:rPr>
        <w:t xml:space="preserve"> </w:t>
      </w:r>
      <w:r w:rsidRPr="00BE690F">
        <w:rPr>
          <w:rFonts w:ascii="Century Gothic" w:hAnsi="Century Gothic"/>
        </w:rPr>
        <w:t>aux</w:t>
      </w:r>
      <w:r w:rsidRPr="00BE690F">
        <w:rPr>
          <w:rFonts w:ascii="Century Gothic" w:hAnsi="Century Gothic"/>
          <w:spacing w:val="-8"/>
        </w:rPr>
        <w:t xml:space="preserve"> </w:t>
      </w:r>
      <w:r w:rsidRPr="00BE690F">
        <w:rPr>
          <w:rFonts w:ascii="Century Gothic" w:hAnsi="Century Gothic"/>
        </w:rPr>
        <w:t>exigences</w:t>
      </w:r>
      <w:r w:rsidRPr="00BE690F">
        <w:rPr>
          <w:rFonts w:ascii="Century Gothic" w:hAnsi="Century Gothic"/>
          <w:spacing w:val="-7"/>
        </w:rPr>
        <w:t xml:space="preserve"> </w:t>
      </w:r>
      <w:r w:rsidRPr="00BE690F">
        <w:rPr>
          <w:rFonts w:ascii="Century Gothic" w:hAnsi="Century Gothic"/>
        </w:rPr>
        <w:t>suivantes</w:t>
      </w:r>
      <w:r w:rsidRPr="00BE690F">
        <w:rPr>
          <w:rFonts w:ascii="Century Gothic" w:hAnsi="Century Gothic"/>
          <w:spacing w:val="-10"/>
        </w:rPr>
        <w:t>:</w:t>
      </w:r>
    </w:p>
    <w:p w:rsidR="00D91222" w:rsidRPr="00BE690F" w:rsidRDefault="00D91222" w:rsidP="00BF1FA5">
      <w:pPr>
        <w:pStyle w:val="Paragraphedeliste"/>
        <w:widowControl w:val="0"/>
        <w:numPr>
          <w:ilvl w:val="0"/>
          <w:numId w:val="9"/>
        </w:numPr>
        <w:tabs>
          <w:tab w:val="left" w:pos="824"/>
        </w:tabs>
        <w:kinsoku w:val="0"/>
        <w:overflowPunct w:val="0"/>
        <w:autoSpaceDE w:val="0"/>
        <w:autoSpaceDN w:val="0"/>
        <w:adjustRightInd w:val="0"/>
        <w:spacing w:before="134" w:after="0" w:line="240" w:lineRule="auto"/>
        <w:contextualSpacing w:val="0"/>
        <w:jc w:val="both"/>
        <w:rPr>
          <w:rFonts w:ascii="Century Gothic" w:hAnsi="Century Gothic"/>
          <w:spacing w:val="-10"/>
          <w:sz w:val="20"/>
          <w:szCs w:val="20"/>
        </w:rPr>
      </w:pPr>
      <w:r w:rsidRPr="00BE690F">
        <w:rPr>
          <w:rFonts w:ascii="Century Gothic" w:hAnsi="Century Gothic"/>
          <w:spacing w:val="-10"/>
          <w:sz w:val="20"/>
          <w:szCs w:val="20"/>
        </w:rPr>
        <w:t>être transformé</w:t>
      </w:r>
      <w:r w:rsidR="00AD1FF8" w:rsidRPr="00BE690F">
        <w:rPr>
          <w:rFonts w:ascii="Century Gothic" w:hAnsi="Century Gothic"/>
          <w:spacing w:val="-10"/>
          <w:sz w:val="20"/>
          <w:szCs w:val="20"/>
        </w:rPr>
        <w:t>s</w:t>
      </w:r>
      <w:r w:rsidRPr="00BE690F">
        <w:rPr>
          <w:rFonts w:ascii="Century Gothic" w:hAnsi="Century Gothic"/>
          <w:spacing w:val="-10"/>
          <w:sz w:val="20"/>
          <w:szCs w:val="20"/>
        </w:rPr>
        <w:t xml:space="preserve"> par un agriculteur produisant son propre lait</w:t>
      </w:r>
      <w:r w:rsidR="00AD1FF8" w:rsidRPr="00BE690F">
        <w:rPr>
          <w:rFonts w:ascii="Century Gothic" w:hAnsi="Century Gothic"/>
          <w:spacing w:val="-10"/>
          <w:sz w:val="20"/>
          <w:szCs w:val="20"/>
        </w:rPr>
        <w:t>;</w:t>
      </w:r>
    </w:p>
    <w:p w:rsidR="00D91222" w:rsidRPr="00BE690F" w:rsidRDefault="00D91222" w:rsidP="00D91222">
      <w:pPr>
        <w:pStyle w:val="Paragraphedeliste"/>
        <w:widowControl w:val="0"/>
        <w:numPr>
          <w:ilvl w:val="0"/>
          <w:numId w:val="9"/>
        </w:numPr>
        <w:tabs>
          <w:tab w:val="left" w:pos="824"/>
        </w:tabs>
        <w:kinsoku w:val="0"/>
        <w:overflowPunct w:val="0"/>
        <w:autoSpaceDE w:val="0"/>
        <w:autoSpaceDN w:val="0"/>
        <w:adjustRightInd w:val="0"/>
        <w:spacing w:before="134" w:after="0" w:line="240" w:lineRule="auto"/>
        <w:contextualSpacing w:val="0"/>
        <w:jc w:val="both"/>
        <w:rPr>
          <w:rFonts w:ascii="Century Gothic" w:hAnsi="Century Gothic"/>
          <w:spacing w:val="-10"/>
          <w:sz w:val="20"/>
          <w:szCs w:val="20"/>
        </w:rPr>
      </w:pPr>
      <w:r w:rsidRPr="00BE690F">
        <w:rPr>
          <w:rFonts w:ascii="Century Gothic" w:hAnsi="Century Gothic"/>
          <w:sz w:val="20"/>
          <w:szCs w:val="20"/>
        </w:rPr>
        <w:t>être</w:t>
      </w:r>
      <w:r w:rsidRPr="00BE690F">
        <w:rPr>
          <w:rFonts w:ascii="Century Gothic" w:hAnsi="Century Gothic"/>
          <w:spacing w:val="-8"/>
          <w:sz w:val="20"/>
          <w:szCs w:val="20"/>
        </w:rPr>
        <w:t xml:space="preserve"> </w:t>
      </w:r>
      <w:r w:rsidRPr="00BE690F">
        <w:rPr>
          <w:rFonts w:ascii="Century Gothic" w:hAnsi="Century Gothic"/>
          <w:sz w:val="20"/>
          <w:szCs w:val="20"/>
        </w:rPr>
        <w:t>de</w:t>
      </w:r>
      <w:r w:rsidRPr="00BE690F">
        <w:rPr>
          <w:rFonts w:ascii="Century Gothic" w:hAnsi="Century Gothic"/>
          <w:spacing w:val="-8"/>
          <w:sz w:val="20"/>
          <w:szCs w:val="20"/>
        </w:rPr>
        <w:t xml:space="preserve"> </w:t>
      </w:r>
      <w:r w:rsidRPr="00BE690F">
        <w:rPr>
          <w:rFonts w:ascii="Century Gothic" w:hAnsi="Century Gothic"/>
          <w:sz w:val="20"/>
          <w:szCs w:val="20"/>
        </w:rPr>
        <w:t>fabrication</w:t>
      </w:r>
      <w:r w:rsidRPr="00BE690F">
        <w:rPr>
          <w:rFonts w:ascii="Century Gothic" w:hAnsi="Century Gothic"/>
          <w:spacing w:val="-6"/>
          <w:sz w:val="20"/>
          <w:szCs w:val="20"/>
        </w:rPr>
        <w:t xml:space="preserve"> </w:t>
      </w:r>
      <w:r w:rsidRPr="00BE690F">
        <w:rPr>
          <w:rFonts w:ascii="Century Gothic" w:hAnsi="Century Gothic"/>
          <w:sz w:val="20"/>
          <w:szCs w:val="20"/>
        </w:rPr>
        <w:t>artisanale</w:t>
      </w:r>
      <w:r w:rsidRPr="00BE690F">
        <w:rPr>
          <w:rFonts w:ascii="Century Gothic" w:hAnsi="Century Gothic"/>
          <w:spacing w:val="-10"/>
          <w:sz w:val="20"/>
          <w:szCs w:val="20"/>
        </w:rPr>
        <w:t>;</w:t>
      </w:r>
    </w:p>
    <w:p w:rsidR="00D91222" w:rsidRPr="00BE690F" w:rsidRDefault="00D91222" w:rsidP="00D91222">
      <w:pPr>
        <w:pStyle w:val="Paragraphedeliste"/>
        <w:widowControl w:val="0"/>
        <w:numPr>
          <w:ilvl w:val="0"/>
          <w:numId w:val="9"/>
        </w:numPr>
        <w:tabs>
          <w:tab w:val="left" w:pos="824"/>
        </w:tabs>
        <w:kinsoku w:val="0"/>
        <w:overflowPunct w:val="0"/>
        <w:autoSpaceDE w:val="0"/>
        <w:autoSpaceDN w:val="0"/>
        <w:adjustRightInd w:val="0"/>
        <w:spacing w:before="150" w:after="0" w:line="240" w:lineRule="auto"/>
        <w:contextualSpacing w:val="0"/>
        <w:jc w:val="both"/>
        <w:rPr>
          <w:rFonts w:ascii="Century Gothic" w:hAnsi="Century Gothic"/>
          <w:spacing w:val="-10"/>
          <w:sz w:val="20"/>
          <w:szCs w:val="20"/>
        </w:rPr>
      </w:pPr>
      <w:r w:rsidRPr="00BE690F">
        <w:rPr>
          <w:rFonts w:ascii="Century Gothic" w:hAnsi="Century Gothic"/>
          <w:sz w:val="20"/>
          <w:szCs w:val="20"/>
        </w:rPr>
        <w:t>provenir</w:t>
      </w:r>
      <w:r w:rsidRPr="00BE690F">
        <w:rPr>
          <w:rFonts w:ascii="Century Gothic" w:hAnsi="Century Gothic"/>
          <w:spacing w:val="-8"/>
          <w:sz w:val="20"/>
          <w:szCs w:val="20"/>
        </w:rPr>
        <w:t xml:space="preserve"> </w:t>
      </w:r>
      <w:r w:rsidRPr="00BE690F">
        <w:rPr>
          <w:rFonts w:ascii="Century Gothic" w:hAnsi="Century Gothic"/>
          <w:sz w:val="20"/>
          <w:szCs w:val="20"/>
        </w:rPr>
        <w:t>d’un</w:t>
      </w:r>
      <w:r w:rsidRPr="00BE690F">
        <w:rPr>
          <w:rFonts w:ascii="Century Gothic" w:hAnsi="Century Gothic"/>
          <w:spacing w:val="-5"/>
          <w:sz w:val="20"/>
          <w:szCs w:val="20"/>
        </w:rPr>
        <w:t xml:space="preserve"> </w:t>
      </w:r>
      <w:r w:rsidRPr="00BE690F">
        <w:rPr>
          <w:rFonts w:ascii="Century Gothic" w:hAnsi="Century Gothic"/>
          <w:sz w:val="20"/>
          <w:szCs w:val="20"/>
        </w:rPr>
        <w:t>atelier</w:t>
      </w:r>
      <w:r w:rsidRPr="00BE690F">
        <w:rPr>
          <w:rFonts w:ascii="Century Gothic" w:hAnsi="Century Gothic"/>
          <w:spacing w:val="-8"/>
          <w:sz w:val="20"/>
          <w:szCs w:val="20"/>
        </w:rPr>
        <w:t xml:space="preserve"> </w:t>
      </w:r>
      <w:r w:rsidRPr="00BE690F">
        <w:rPr>
          <w:rFonts w:ascii="Century Gothic" w:hAnsi="Century Gothic"/>
          <w:sz w:val="20"/>
          <w:szCs w:val="20"/>
        </w:rPr>
        <w:t>dont</w:t>
      </w:r>
      <w:r w:rsidRPr="00BE690F">
        <w:rPr>
          <w:rFonts w:ascii="Century Gothic" w:hAnsi="Century Gothic"/>
          <w:spacing w:val="-5"/>
          <w:sz w:val="20"/>
          <w:szCs w:val="20"/>
        </w:rPr>
        <w:t xml:space="preserve"> </w:t>
      </w:r>
      <w:r w:rsidRPr="00BE690F">
        <w:rPr>
          <w:rFonts w:ascii="Century Gothic" w:hAnsi="Century Gothic"/>
          <w:sz w:val="20"/>
          <w:szCs w:val="20"/>
        </w:rPr>
        <w:t>le</w:t>
      </w:r>
      <w:r w:rsidRPr="00BE690F">
        <w:rPr>
          <w:rFonts w:ascii="Century Gothic" w:hAnsi="Century Gothic"/>
          <w:spacing w:val="-7"/>
          <w:sz w:val="20"/>
          <w:szCs w:val="20"/>
        </w:rPr>
        <w:t xml:space="preserve"> </w:t>
      </w:r>
      <w:r w:rsidRPr="00BE690F">
        <w:rPr>
          <w:rFonts w:ascii="Century Gothic" w:hAnsi="Century Gothic"/>
          <w:sz w:val="20"/>
          <w:szCs w:val="20"/>
        </w:rPr>
        <w:t>siège</w:t>
      </w:r>
      <w:r w:rsidRPr="00BE690F">
        <w:rPr>
          <w:rFonts w:ascii="Century Gothic" w:hAnsi="Century Gothic"/>
          <w:spacing w:val="-8"/>
          <w:sz w:val="20"/>
          <w:szCs w:val="20"/>
        </w:rPr>
        <w:t xml:space="preserve"> </w:t>
      </w:r>
      <w:r w:rsidRPr="00BE690F">
        <w:rPr>
          <w:rFonts w:ascii="Century Gothic" w:hAnsi="Century Gothic"/>
          <w:sz w:val="20"/>
          <w:szCs w:val="20"/>
        </w:rPr>
        <w:t>d’exploitation</w:t>
      </w:r>
      <w:r w:rsidRPr="00BE690F">
        <w:rPr>
          <w:rFonts w:ascii="Century Gothic" w:hAnsi="Century Gothic"/>
          <w:spacing w:val="1"/>
          <w:sz w:val="20"/>
          <w:szCs w:val="20"/>
        </w:rPr>
        <w:t xml:space="preserve"> </w:t>
      </w:r>
      <w:r w:rsidRPr="00BE690F">
        <w:rPr>
          <w:rFonts w:ascii="Century Gothic" w:hAnsi="Century Gothic"/>
          <w:sz w:val="20"/>
          <w:szCs w:val="20"/>
        </w:rPr>
        <w:t>est</w:t>
      </w:r>
      <w:r w:rsidRPr="00BE690F">
        <w:rPr>
          <w:rFonts w:ascii="Century Gothic" w:hAnsi="Century Gothic"/>
          <w:spacing w:val="-5"/>
          <w:sz w:val="20"/>
          <w:szCs w:val="20"/>
        </w:rPr>
        <w:t xml:space="preserve"> </w:t>
      </w:r>
      <w:r w:rsidRPr="00BE690F">
        <w:rPr>
          <w:rFonts w:ascii="Century Gothic" w:hAnsi="Century Gothic"/>
          <w:sz w:val="20"/>
          <w:szCs w:val="20"/>
        </w:rPr>
        <w:t>situé</w:t>
      </w:r>
      <w:r w:rsidRPr="00BE690F">
        <w:rPr>
          <w:rFonts w:ascii="Century Gothic" w:hAnsi="Century Gothic"/>
          <w:spacing w:val="-7"/>
          <w:sz w:val="20"/>
          <w:szCs w:val="20"/>
        </w:rPr>
        <w:t xml:space="preserve"> </w:t>
      </w:r>
      <w:r w:rsidRPr="00BE690F">
        <w:rPr>
          <w:rFonts w:ascii="Century Gothic" w:hAnsi="Century Gothic"/>
          <w:sz w:val="20"/>
          <w:szCs w:val="20"/>
        </w:rPr>
        <w:t>en</w:t>
      </w:r>
      <w:r w:rsidRPr="00BE690F">
        <w:rPr>
          <w:rFonts w:ascii="Century Gothic" w:hAnsi="Century Gothic"/>
          <w:spacing w:val="-5"/>
          <w:sz w:val="20"/>
          <w:szCs w:val="20"/>
        </w:rPr>
        <w:t xml:space="preserve"> </w:t>
      </w:r>
      <w:r w:rsidRPr="00BE690F">
        <w:rPr>
          <w:rFonts w:ascii="Century Gothic" w:hAnsi="Century Gothic"/>
          <w:sz w:val="20"/>
          <w:szCs w:val="20"/>
        </w:rPr>
        <w:t>province</w:t>
      </w:r>
      <w:r w:rsidRPr="00BE690F">
        <w:rPr>
          <w:rFonts w:ascii="Century Gothic" w:hAnsi="Century Gothic"/>
          <w:spacing w:val="-6"/>
          <w:sz w:val="20"/>
          <w:szCs w:val="20"/>
        </w:rPr>
        <w:t xml:space="preserve"> </w:t>
      </w:r>
      <w:r w:rsidR="00584337">
        <w:rPr>
          <w:rFonts w:ascii="Century Gothic" w:hAnsi="Century Gothic"/>
          <w:sz w:val="20"/>
          <w:szCs w:val="20"/>
        </w:rPr>
        <w:t>de Namur</w:t>
      </w:r>
      <w:r w:rsidRPr="00BE690F">
        <w:rPr>
          <w:rFonts w:ascii="Century Gothic" w:hAnsi="Century Gothic"/>
          <w:spacing w:val="-10"/>
          <w:sz w:val="20"/>
          <w:szCs w:val="20"/>
        </w:rPr>
        <w:t>;</w:t>
      </w:r>
    </w:p>
    <w:p w:rsidR="00D91222" w:rsidRPr="00BE690F" w:rsidRDefault="00D91222" w:rsidP="00D91222">
      <w:pPr>
        <w:pStyle w:val="Paragraphedeliste"/>
        <w:widowControl w:val="0"/>
        <w:numPr>
          <w:ilvl w:val="0"/>
          <w:numId w:val="9"/>
        </w:numPr>
        <w:tabs>
          <w:tab w:val="left" w:pos="824"/>
        </w:tabs>
        <w:kinsoku w:val="0"/>
        <w:overflowPunct w:val="0"/>
        <w:autoSpaceDE w:val="0"/>
        <w:autoSpaceDN w:val="0"/>
        <w:adjustRightInd w:val="0"/>
        <w:spacing w:before="151" w:after="0" w:line="240" w:lineRule="auto"/>
        <w:contextualSpacing w:val="0"/>
        <w:jc w:val="both"/>
        <w:rPr>
          <w:rFonts w:ascii="Century Gothic" w:hAnsi="Century Gothic"/>
          <w:spacing w:val="-10"/>
          <w:sz w:val="20"/>
          <w:szCs w:val="20"/>
        </w:rPr>
      </w:pPr>
      <w:r w:rsidRPr="00BE690F">
        <w:rPr>
          <w:rFonts w:ascii="Century Gothic" w:hAnsi="Century Gothic"/>
          <w:sz w:val="20"/>
          <w:szCs w:val="20"/>
        </w:rPr>
        <w:t>être</w:t>
      </w:r>
      <w:r w:rsidRPr="00BE690F">
        <w:rPr>
          <w:rFonts w:ascii="Century Gothic" w:hAnsi="Century Gothic"/>
          <w:spacing w:val="-8"/>
          <w:sz w:val="20"/>
          <w:szCs w:val="20"/>
        </w:rPr>
        <w:t xml:space="preserve"> </w:t>
      </w:r>
      <w:r w:rsidRPr="00BE690F">
        <w:rPr>
          <w:rFonts w:ascii="Century Gothic" w:hAnsi="Century Gothic"/>
          <w:sz w:val="20"/>
          <w:szCs w:val="20"/>
        </w:rPr>
        <w:t>de</w:t>
      </w:r>
      <w:r w:rsidRPr="00BE690F">
        <w:rPr>
          <w:rFonts w:ascii="Century Gothic" w:hAnsi="Century Gothic"/>
          <w:spacing w:val="-8"/>
          <w:sz w:val="20"/>
          <w:szCs w:val="20"/>
        </w:rPr>
        <w:t xml:space="preserve"> </w:t>
      </w:r>
      <w:r w:rsidRPr="00BE690F">
        <w:rPr>
          <w:rFonts w:ascii="Century Gothic" w:hAnsi="Century Gothic"/>
          <w:sz w:val="20"/>
          <w:szCs w:val="20"/>
        </w:rPr>
        <w:t>qualité</w:t>
      </w:r>
      <w:r w:rsidRPr="00BE690F">
        <w:rPr>
          <w:rFonts w:ascii="Century Gothic" w:hAnsi="Century Gothic"/>
          <w:spacing w:val="-8"/>
          <w:sz w:val="20"/>
          <w:szCs w:val="20"/>
        </w:rPr>
        <w:t xml:space="preserve"> </w:t>
      </w:r>
      <w:r w:rsidRPr="00BE690F">
        <w:rPr>
          <w:rFonts w:ascii="Century Gothic" w:hAnsi="Century Gothic"/>
          <w:sz w:val="20"/>
          <w:szCs w:val="20"/>
        </w:rPr>
        <w:t>irréprochable</w:t>
      </w:r>
      <w:r w:rsidRPr="00BE690F">
        <w:rPr>
          <w:rFonts w:ascii="Century Gothic" w:hAnsi="Century Gothic"/>
          <w:spacing w:val="-8"/>
          <w:sz w:val="20"/>
          <w:szCs w:val="20"/>
        </w:rPr>
        <w:t xml:space="preserve"> </w:t>
      </w:r>
      <w:r w:rsidRPr="00BE690F">
        <w:rPr>
          <w:rFonts w:ascii="Century Gothic" w:hAnsi="Century Gothic"/>
          <w:sz w:val="20"/>
          <w:szCs w:val="20"/>
        </w:rPr>
        <w:t>et</w:t>
      </w:r>
      <w:r w:rsidR="00AF3FAF">
        <w:rPr>
          <w:rFonts w:ascii="Century Gothic" w:hAnsi="Century Gothic"/>
          <w:sz w:val="20"/>
          <w:szCs w:val="20"/>
        </w:rPr>
        <w:t>,</w:t>
      </w:r>
      <w:r w:rsidRPr="00BE690F">
        <w:rPr>
          <w:rFonts w:ascii="Century Gothic" w:hAnsi="Century Gothic"/>
          <w:spacing w:val="-6"/>
          <w:sz w:val="20"/>
          <w:szCs w:val="20"/>
        </w:rPr>
        <w:t xml:space="preserve"> </w:t>
      </w:r>
      <w:r w:rsidRPr="00BE690F">
        <w:rPr>
          <w:rFonts w:ascii="Century Gothic" w:hAnsi="Century Gothic"/>
          <w:sz w:val="20"/>
          <w:szCs w:val="20"/>
        </w:rPr>
        <w:t>répondre</w:t>
      </w:r>
      <w:r w:rsidRPr="00BE690F">
        <w:rPr>
          <w:rFonts w:ascii="Century Gothic" w:hAnsi="Century Gothic"/>
          <w:spacing w:val="-7"/>
          <w:sz w:val="20"/>
          <w:szCs w:val="20"/>
        </w:rPr>
        <w:t xml:space="preserve"> </w:t>
      </w:r>
      <w:r w:rsidRPr="00BE690F">
        <w:rPr>
          <w:rFonts w:ascii="Century Gothic" w:hAnsi="Century Gothic"/>
          <w:sz w:val="20"/>
          <w:szCs w:val="20"/>
        </w:rPr>
        <w:t>à</w:t>
      </w:r>
      <w:r w:rsidRPr="00BE690F">
        <w:rPr>
          <w:rFonts w:ascii="Century Gothic" w:hAnsi="Century Gothic"/>
          <w:spacing w:val="-7"/>
          <w:sz w:val="20"/>
          <w:szCs w:val="20"/>
        </w:rPr>
        <w:t xml:space="preserve"> </w:t>
      </w:r>
      <w:r w:rsidRPr="00BE690F">
        <w:rPr>
          <w:rFonts w:ascii="Century Gothic" w:hAnsi="Century Gothic"/>
          <w:sz w:val="20"/>
          <w:szCs w:val="20"/>
        </w:rPr>
        <w:t>toutes</w:t>
      </w:r>
      <w:r w:rsidRPr="00BE690F">
        <w:rPr>
          <w:rFonts w:ascii="Century Gothic" w:hAnsi="Century Gothic"/>
          <w:spacing w:val="-8"/>
          <w:sz w:val="20"/>
          <w:szCs w:val="20"/>
        </w:rPr>
        <w:t xml:space="preserve"> </w:t>
      </w:r>
      <w:r w:rsidRPr="00BE690F">
        <w:rPr>
          <w:rFonts w:ascii="Century Gothic" w:hAnsi="Century Gothic"/>
          <w:sz w:val="20"/>
          <w:szCs w:val="20"/>
        </w:rPr>
        <w:t>les</w:t>
      </w:r>
      <w:r w:rsidRPr="00BE690F">
        <w:rPr>
          <w:rFonts w:ascii="Century Gothic" w:hAnsi="Century Gothic"/>
          <w:spacing w:val="-2"/>
          <w:sz w:val="20"/>
          <w:szCs w:val="20"/>
        </w:rPr>
        <w:t xml:space="preserve"> </w:t>
      </w:r>
      <w:r w:rsidRPr="00BE690F">
        <w:rPr>
          <w:rFonts w:ascii="Century Gothic" w:hAnsi="Century Gothic"/>
          <w:sz w:val="20"/>
          <w:szCs w:val="20"/>
        </w:rPr>
        <w:t>prescriptions</w:t>
      </w:r>
      <w:r w:rsidRPr="00BE690F">
        <w:rPr>
          <w:rFonts w:ascii="Century Gothic" w:hAnsi="Century Gothic"/>
          <w:spacing w:val="-8"/>
          <w:sz w:val="20"/>
          <w:szCs w:val="20"/>
        </w:rPr>
        <w:t xml:space="preserve"> </w:t>
      </w:r>
      <w:r w:rsidRPr="00BE690F">
        <w:rPr>
          <w:rFonts w:ascii="Century Gothic" w:hAnsi="Century Gothic"/>
          <w:sz w:val="20"/>
          <w:szCs w:val="20"/>
        </w:rPr>
        <w:t>légales</w:t>
      </w:r>
      <w:r w:rsidRPr="00BE690F">
        <w:rPr>
          <w:rFonts w:ascii="Century Gothic" w:hAnsi="Century Gothic"/>
          <w:spacing w:val="-10"/>
          <w:sz w:val="20"/>
          <w:szCs w:val="20"/>
        </w:rPr>
        <w:t>;</w:t>
      </w:r>
    </w:p>
    <w:p w:rsidR="00850839" w:rsidRDefault="00D91222" w:rsidP="004B2E25">
      <w:pPr>
        <w:pStyle w:val="Paragraphedeliste"/>
        <w:widowControl w:val="0"/>
        <w:numPr>
          <w:ilvl w:val="0"/>
          <w:numId w:val="9"/>
        </w:numPr>
        <w:tabs>
          <w:tab w:val="left" w:pos="807"/>
        </w:tabs>
        <w:kinsoku w:val="0"/>
        <w:overflowPunct w:val="0"/>
        <w:autoSpaceDE w:val="0"/>
        <w:autoSpaceDN w:val="0"/>
        <w:adjustRightInd w:val="0"/>
        <w:spacing w:before="148" w:after="0" w:line="240" w:lineRule="auto"/>
        <w:ind w:left="807" w:hanging="653"/>
        <w:contextualSpacing w:val="0"/>
        <w:jc w:val="both"/>
        <w:rPr>
          <w:rFonts w:ascii="Century Gothic" w:hAnsi="Century Gothic"/>
          <w:spacing w:val="-2"/>
          <w:sz w:val="20"/>
          <w:szCs w:val="20"/>
        </w:rPr>
      </w:pPr>
      <w:r w:rsidRPr="00BE690F">
        <w:rPr>
          <w:rFonts w:ascii="Century Gothic" w:hAnsi="Century Gothic"/>
          <w:sz w:val="20"/>
          <w:szCs w:val="20"/>
        </w:rPr>
        <w:t>être</w:t>
      </w:r>
      <w:r w:rsidRPr="00BE690F">
        <w:rPr>
          <w:rFonts w:ascii="Century Gothic" w:hAnsi="Century Gothic"/>
          <w:spacing w:val="-8"/>
          <w:sz w:val="20"/>
          <w:szCs w:val="20"/>
        </w:rPr>
        <w:t xml:space="preserve"> </w:t>
      </w:r>
      <w:r w:rsidRPr="00BE690F">
        <w:rPr>
          <w:rFonts w:ascii="Century Gothic" w:hAnsi="Century Gothic"/>
          <w:sz w:val="20"/>
          <w:szCs w:val="20"/>
        </w:rPr>
        <w:t>du</w:t>
      </w:r>
      <w:r w:rsidRPr="00BE690F">
        <w:rPr>
          <w:rFonts w:ascii="Century Gothic" w:hAnsi="Century Gothic"/>
          <w:spacing w:val="-6"/>
          <w:sz w:val="20"/>
          <w:szCs w:val="20"/>
        </w:rPr>
        <w:t xml:space="preserve"> </w:t>
      </w:r>
      <w:r w:rsidRPr="00BE690F">
        <w:rPr>
          <w:rFonts w:ascii="Century Gothic" w:hAnsi="Century Gothic"/>
          <w:sz w:val="20"/>
          <w:szCs w:val="20"/>
        </w:rPr>
        <w:t>parfum</w:t>
      </w:r>
      <w:r w:rsidRPr="00BE690F">
        <w:rPr>
          <w:rFonts w:ascii="Century Gothic" w:hAnsi="Century Gothic"/>
          <w:spacing w:val="-5"/>
          <w:sz w:val="20"/>
          <w:szCs w:val="20"/>
        </w:rPr>
        <w:t xml:space="preserve"> </w:t>
      </w:r>
      <w:r w:rsidRPr="00BE690F">
        <w:rPr>
          <w:rFonts w:ascii="Century Gothic" w:hAnsi="Century Gothic"/>
          <w:sz w:val="20"/>
          <w:szCs w:val="20"/>
        </w:rPr>
        <w:t>déterminé</w:t>
      </w:r>
      <w:r w:rsidRPr="00BE690F">
        <w:rPr>
          <w:rFonts w:ascii="Century Gothic" w:hAnsi="Century Gothic"/>
          <w:spacing w:val="-8"/>
          <w:sz w:val="20"/>
          <w:szCs w:val="20"/>
        </w:rPr>
        <w:t xml:space="preserve"> </w:t>
      </w:r>
      <w:r w:rsidRPr="00BE690F">
        <w:rPr>
          <w:rFonts w:ascii="Century Gothic" w:hAnsi="Century Gothic"/>
          <w:sz w:val="20"/>
          <w:szCs w:val="20"/>
        </w:rPr>
        <w:t>par</w:t>
      </w:r>
      <w:r w:rsidRPr="00BE690F">
        <w:rPr>
          <w:rFonts w:ascii="Century Gothic" w:hAnsi="Century Gothic"/>
          <w:spacing w:val="-7"/>
          <w:sz w:val="20"/>
          <w:szCs w:val="20"/>
        </w:rPr>
        <w:t xml:space="preserve"> </w:t>
      </w:r>
      <w:r w:rsidRPr="00BE690F">
        <w:rPr>
          <w:rFonts w:ascii="Century Gothic" w:hAnsi="Century Gothic"/>
          <w:sz w:val="20"/>
          <w:szCs w:val="20"/>
        </w:rPr>
        <w:t>l’organisateur</w:t>
      </w:r>
      <w:r w:rsidRPr="00BE690F">
        <w:rPr>
          <w:rFonts w:ascii="Century Gothic" w:hAnsi="Century Gothic"/>
          <w:spacing w:val="-7"/>
          <w:sz w:val="20"/>
          <w:szCs w:val="20"/>
        </w:rPr>
        <w:t xml:space="preserve"> </w:t>
      </w:r>
      <w:r w:rsidRPr="00BE690F">
        <w:rPr>
          <w:rFonts w:ascii="Century Gothic" w:hAnsi="Century Gothic"/>
          <w:sz w:val="20"/>
          <w:szCs w:val="20"/>
        </w:rPr>
        <w:t>à</w:t>
      </w:r>
      <w:r w:rsidRPr="00BE690F">
        <w:rPr>
          <w:rFonts w:ascii="Century Gothic" w:hAnsi="Century Gothic"/>
          <w:spacing w:val="-5"/>
          <w:sz w:val="20"/>
          <w:szCs w:val="20"/>
        </w:rPr>
        <w:t xml:space="preserve"> </w:t>
      </w:r>
      <w:r w:rsidRPr="00BE690F">
        <w:rPr>
          <w:rFonts w:ascii="Century Gothic" w:hAnsi="Century Gothic"/>
          <w:sz w:val="20"/>
          <w:szCs w:val="20"/>
        </w:rPr>
        <w:t>chaque</w:t>
      </w:r>
      <w:r w:rsidRPr="00BE690F">
        <w:rPr>
          <w:rFonts w:ascii="Century Gothic" w:hAnsi="Century Gothic"/>
          <w:spacing w:val="-2"/>
          <w:sz w:val="20"/>
          <w:szCs w:val="20"/>
        </w:rPr>
        <w:t xml:space="preserve"> édition.</w:t>
      </w:r>
    </w:p>
    <w:p w:rsidR="004B2E25" w:rsidRDefault="004B2E25" w:rsidP="004B2E25">
      <w:pPr>
        <w:pStyle w:val="Paragraphedeliste"/>
        <w:widowControl w:val="0"/>
        <w:tabs>
          <w:tab w:val="left" w:pos="807"/>
        </w:tabs>
        <w:kinsoku w:val="0"/>
        <w:overflowPunct w:val="0"/>
        <w:autoSpaceDE w:val="0"/>
        <w:autoSpaceDN w:val="0"/>
        <w:adjustRightInd w:val="0"/>
        <w:spacing w:before="148" w:after="0" w:line="240" w:lineRule="auto"/>
        <w:ind w:left="807" w:firstLine="0"/>
        <w:contextualSpacing w:val="0"/>
        <w:jc w:val="both"/>
        <w:rPr>
          <w:rFonts w:ascii="Century Gothic" w:hAnsi="Century Gothic"/>
          <w:spacing w:val="-2"/>
          <w:sz w:val="20"/>
          <w:szCs w:val="20"/>
        </w:rPr>
      </w:pPr>
    </w:p>
    <w:p w:rsidR="00584337" w:rsidRPr="004B2E25" w:rsidRDefault="00584337" w:rsidP="004B2E25">
      <w:pPr>
        <w:pStyle w:val="Paragraphedeliste"/>
        <w:widowControl w:val="0"/>
        <w:tabs>
          <w:tab w:val="left" w:pos="807"/>
        </w:tabs>
        <w:kinsoku w:val="0"/>
        <w:overflowPunct w:val="0"/>
        <w:autoSpaceDE w:val="0"/>
        <w:autoSpaceDN w:val="0"/>
        <w:adjustRightInd w:val="0"/>
        <w:spacing w:before="148" w:after="0" w:line="240" w:lineRule="auto"/>
        <w:ind w:left="807" w:firstLine="0"/>
        <w:contextualSpacing w:val="0"/>
        <w:jc w:val="both"/>
        <w:rPr>
          <w:rFonts w:ascii="Century Gothic" w:hAnsi="Century Gothic"/>
          <w:spacing w:val="-2"/>
          <w:sz w:val="20"/>
          <w:szCs w:val="20"/>
        </w:rPr>
      </w:pPr>
    </w:p>
    <w:p w:rsidR="00ED17E0" w:rsidRPr="00BE690F" w:rsidRDefault="00ED17E0" w:rsidP="00ED17E0">
      <w:pPr>
        <w:pStyle w:val="Titre1"/>
        <w:kinsoku w:val="0"/>
        <w:overflowPunct w:val="0"/>
        <w:spacing w:before="80"/>
        <w:jc w:val="left"/>
        <w:rPr>
          <w:rFonts w:ascii="Century Gothic" w:hAnsi="Century Gothic"/>
          <w:spacing w:val="-2"/>
          <w:sz w:val="22"/>
          <w:szCs w:val="22"/>
        </w:rPr>
      </w:pPr>
      <w:r w:rsidRPr="00BE690F">
        <w:rPr>
          <w:rFonts w:ascii="Century Gothic" w:hAnsi="Century Gothic"/>
          <w:sz w:val="22"/>
          <w:szCs w:val="22"/>
        </w:rPr>
        <w:lastRenderedPageBreak/>
        <w:t>ART.</w:t>
      </w:r>
      <w:r w:rsidRPr="00BE690F">
        <w:rPr>
          <w:rFonts w:ascii="Century Gothic" w:hAnsi="Century Gothic"/>
          <w:spacing w:val="-4"/>
          <w:sz w:val="22"/>
          <w:szCs w:val="22"/>
        </w:rPr>
        <w:t xml:space="preserve"> </w:t>
      </w:r>
      <w:r w:rsidRPr="00BE690F">
        <w:rPr>
          <w:rFonts w:ascii="Century Gothic" w:hAnsi="Century Gothic"/>
          <w:sz w:val="22"/>
          <w:szCs w:val="22"/>
        </w:rPr>
        <w:t>4</w:t>
      </w:r>
      <w:r w:rsidRPr="00BE690F">
        <w:rPr>
          <w:rFonts w:ascii="Century Gothic" w:hAnsi="Century Gothic"/>
          <w:spacing w:val="-7"/>
          <w:sz w:val="22"/>
          <w:szCs w:val="22"/>
        </w:rPr>
        <w:t xml:space="preserve"> </w:t>
      </w:r>
      <w:r w:rsidRPr="00BE690F">
        <w:rPr>
          <w:rFonts w:ascii="Century Gothic" w:hAnsi="Century Gothic"/>
          <w:sz w:val="22"/>
          <w:szCs w:val="22"/>
        </w:rPr>
        <w:t>–</w:t>
      </w:r>
      <w:r w:rsidRPr="00BE690F">
        <w:rPr>
          <w:rFonts w:ascii="Century Gothic" w:hAnsi="Century Gothic"/>
          <w:spacing w:val="-4"/>
          <w:sz w:val="22"/>
          <w:szCs w:val="22"/>
        </w:rPr>
        <w:t xml:space="preserve"> </w:t>
      </w:r>
      <w:r w:rsidRPr="00BE690F">
        <w:rPr>
          <w:rFonts w:ascii="Century Gothic" w:hAnsi="Century Gothic"/>
          <w:sz w:val="22"/>
          <w:szCs w:val="22"/>
        </w:rPr>
        <w:t>Modalités</w:t>
      </w:r>
      <w:r w:rsidRPr="00BE690F">
        <w:rPr>
          <w:rFonts w:ascii="Century Gothic" w:hAnsi="Century Gothic"/>
          <w:spacing w:val="-6"/>
          <w:sz w:val="22"/>
          <w:szCs w:val="22"/>
        </w:rPr>
        <w:t xml:space="preserve"> </w:t>
      </w:r>
      <w:r w:rsidRPr="00BE690F">
        <w:rPr>
          <w:rFonts w:ascii="Century Gothic" w:hAnsi="Century Gothic"/>
          <w:spacing w:val="-2"/>
          <w:sz w:val="22"/>
          <w:szCs w:val="22"/>
        </w:rPr>
        <w:t>d’inscription</w:t>
      </w:r>
    </w:p>
    <w:p w:rsidR="00ED17E0" w:rsidRPr="00ED17E0" w:rsidRDefault="00ED17E0" w:rsidP="00ED17E0">
      <w:pPr>
        <w:pStyle w:val="Corpsdetexte"/>
        <w:kinsoku w:val="0"/>
        <w:overflowPunct w:val="0"/>
        <w:spacing w:before="16"/>
        <w:rPr>
          <w:rFonts w:ascii="Century Gothic" w:hAnsi="Century Gothic"/>
          <w:b/>
          <w:bCs/>
          <w:sz w:val="22"/>
          <w:szCs w:val="22"/>
        </w:rPr>
      </w:pPr>
    </w:p>
    <w:p w:rsidR="00644443" w:rsidRPr="00BE690F" w:rsidRDefault="00ED17E0" w:rsidP="00644443">
      <w:pPr>
        <w:pStyle w:val="Corpsdetexte"/>
        <w:kinsoku w:val="0"/>
        <w:overflowPunct w:val="0"/>
        <w:spacing w:line="276" w:lineRule="auto"/>
        <w:ind w:left="178" w:right="357" w:hanging="10"/>
        <w:jc w:val="both"/>
        <w:rPr>
          <w:rFonts w:ascii="Century Gothic" w:hAnsi="Century Gothic"/>
        </w:rPr>
      </w:pPr>
      <w:r w:rsidRPr="00BE690F">
        <w:rPr>
          <w:rFonts w:ascii="Century Gothic" w:hAnsi="Century Gothic"/>
        </w:rPr>
        <w:t xml:space="preserve">Pour être admis à concourir, tout participant (le producteur ou son représentant) doit compléter le formulaire d’inscription élaboré par l’organisateur. </w:t>
      </w:r>
    </w:p>
    <w:p w:rsidR="00ED17E0" w:rsidRDefault="00ED17E0" w:rsidP="00071416">
      <w:pPr>
        <w:pStyle w:val="Corpsdetexte"/>
        <w:kinsoku w:val="0"/>
        <w:overflowPunct w:val="0"/>
        <w:spacing w:line="278" w:lineRule="auto"/>
        <w:ind w:left="178" w:right="357" w:hanging="10"/>
        <w:jc w:val="both"/>
        <w:rPr>
          <w:rFonts w:ascii="Century Gothic" w:hAnsi="Century Gothic"/>
        </w:rPr>
      </w:pPr>
      <w:r w:rsidRPr="00BE690F">
        <w:rPr>
          <w:rFonts w:ascii="Century Gothic" w:hAnsi="Century Gothic"/>
        </w:rPr>
        <w:t>Les</w:t>
      </w:r>
      <w:r w:rsidRPr="00BE690F">
        <w:rPr>
          <w:rFonts w:ascii="Century Gothic" w:hAnsi="Century Gothic"/>
          <w:spacing w:val="-5"/>
        </w:rPr>
        <w:t xml:space="preserve"> </w:t>
      </w:r>
      <w:r w:rsidRPr="00BE690F">
        <w:rPr>
          <w:rFonts w:ascii="Century Gothic" w:hAnsi="Century Gothic"/>
        </w:rPr>
        <w:t>indications</w:t>
      </w:r>
      <w:r w:rsidRPr="00BE690F">
        <w:rPr>
          <w:rFonts w:ascii="Century Gothic" w:hAnsi="Century Gothic"/>
          <w:spacing w:val="-7"/>
        </w:rPr>
        <w:t xml:space="preserve"> </w:t>
      </w:r>
      <w:r w:rsidRPr="00BE690F">
        <w:rPr>
          <w:rFonts w:ascii="Century Gothic" w:hAnsi="Century Gothic"/>
        </w:rPr>
        <w:t>mentionnées</w:t>
      </w:r>
      <w:r w:rsidRPr="00BE690F">
        <w:rPr>
          <w:rFonts w:ascii="Century Gothic" w:hAnsi="Century Gothic"/>
          <w:spacing w:val="-2"/>
        </w:rPr>
        <w:t xml:space="preserve"> </w:t>
      </w:r>
      <w:r w:rsidRPr="00BE690F">
        <w:rPr>
          <w:rFonts w:ascii="Century Gothic" w:hAnsi="Century Gothic"/>
        </w:rPr>
        <w:t>sur</w:t>
      </w:r>
      <w:r w:rsidRPr="00BE690F">
        <w:rPr>
          <w:rFonts w:ascii="Century Gothic" w:hAnsi="Century Gothic"/>
          <w:spacing w:val="-5"/>
        </w:rPr>
        <w:t xml:space="preserve"> </w:t>
      </w:r>
      <w:r w:rsidRPr="00BE690F">
        <w:rPr>
          <w:rFonts w:ascii="Century Gothic" w:hAnsi="Century Gothic"/>
        </w:rPr>
        <w:t>le</w:t>
      </w:r>
      <w:r w:rsidRPr="00BE690F">
        <w:rPr>
          <w:rFonts w:ascii="Century Gothic" w:hAnsi="Century Gothic"/>
          <w:spacing w:val="-8"/>
        </w:rPr>
        <w:t xml:space="preserve"> </w:t>
      </w:r>
      <w:r w:rsidRPr="00BE690F">
        <w:rPr>
          <w:rFonts w:ascii="Century Gothic" w:hAnsi="Century Gothic"/>
        </w:rPr>
        <w:t>formulaire</w:t>
      </w:r>
      <w:r w:rsidRPr="00BE690F">
        <w:rPr>
          <w:rFonts w:ascii="Century Gothic" w:hAnsi="Century Gothic"/>
          <w:spacing w:val="-2"/>
        </w:rPr>
        <w:t xml:space="preserve"> </w:t>
      </w:r>
      <w:r w:rsidRPr="00BE690F">
        <w:rPr>
          <w:rFonts w:ascii="Century Gothic" w:hAnsi="Century Gothic"/>
        </w:rPr>
        <w:t>d’inscription</w:t>
      </w:r>
      <w:r w:rsidRPr="00BE690F">
        <w:rPr>
          <w:rFonts w:ascii="Century Gothic" w:hAnsi="Century Gothic"/>
          <w:spacing w:val="-4"/>
        </w:rPr>
        <w:t xml:space="preserve"> </w:t>
      </w:r>
      <w:r w:rsidRPr="00BE690F">
        <w:rPr>
          <w:rFonts w:ascii="Century Gothic" w:hAnsi="Century Gothic"/>
        </w:rPr>
        <w:t>engagent</w:t>
      </w:r>
      <w:r w:rsidRPr="00BE690F">
        <w:rPr>
          <w:rFonts w:ascii="Century Gothic" w:hAnsi="Century Gothic"/>
          <w:spacing w:val="-6"/>
        </w:rPr>
        <w:t xml:space="preserve"> </w:t>
      </w:r>
      <w:r w:rsidRPr="00BE690F">
        <w:rPr>
          <w:rFonts w:ascii="Century Gothic" w:hAnsi="Century Gothic"/>
        </w:rPr>
        <w:t>la</w:t>
      </w:r>
      <w:r w:rsidRPr="00BE690F">
        <w:rPr>
          <w:rFonts w:ascii="Century Gothic" w:hAnsi="Century Gothic"/>
          <w:spacing w:val="-6"/>
        </w:rPr>
        <w:t xml:space="preserve"> </w:t>
      </w:r>
      <w:r w:rsidRPr="00BE690F">
        <w:rPr>
          <w:rFonts w:ascii="Century Gothic" w:hAnsi="Century Gothic"/>
        </w:rPr>
        <w:t>responsabilité</w:t>
      </w:r>
      <w:r w:rsidRPr="00BE690F">
        <w:rPr>
          <w:rFonts w:ascii="Century Gothic" w:hAnsi="Century Gothic"/>
          <w:spacing w:val="-8"/>
        </w:rPr>
        <w:t xml:space="preserve"> </w:t>
      </w:r>
      <w:r w:rsidRPr="00BE690F">
        <w:rPr>
          <w:rFonts w:ascii="Century Gothic" w:hAnsi="Century Gothic"/>
        </w:rPr>
        <w:t>de leur auteur.</w:t>
      </w:r>
    </w:p>
    <w:p w:rsidR="00071416" w:rsidRPr="00BE690F" w:rsidRDefault="00071416" w:rsidP="00071416">
      <w:pPr>
        <w:pStyle w:val="Corpsdetexte"/>
        <w:kinsoku w:val="0"/>
        <w:overflowPunct w:val="0"/>
        <w:ind w:left="181" w:right="357" w:hanging="11"/>
        <w:jc w:val="both"/>
        <w:rPr>
          <w:rFonts w:ascii="Century Gothic" w:hAnsi="Century Gothic"/>
        </w:rPr>
      </w:pPr>
    </w:p>
    <w:p w:rsidR="00ED17E0" w:rsidRPr="00BE690F" w:rsidRDefault="00ED17E0" w:rsidP="00165161">
      <w:pPr>
        <w:pStyle w:val="Corpsdetexte"/>
        <w:kinsoku w:val="0"/>
        <w:overflowPunct w:val="0"/>
        <w:spacing w:line="276" w:lineRule="auto"/>
        <w:ind w:left="178" w:right="357" w:hanging="10"/>
        <w:jc w:val="both"/>
        <w:rPr>
          <w:rFonts w:ascii="Century Gothic" w:hAnsi="Century Gothic"/>
          <w:spacing w:val="-2"/>
        </w:rPr>
      </w:pPr>
      <w:r w:rsidRPr="00BE690F">
        <w:rPr>
          <w:rFonts w:ascii="Century Gothic" w:hAnsi="Century Gothic"/>
        </w:rPr>
        <w:t>L’insc</w:t>
      </w:r>
      <w:r w:rsidR="0044711B">
        <w:rPr>
          <w:rFonts w:ascii="Century Gothic" w:hAnsi="Century Gothic"/>
        </w:rPr>
        <w:t xml:space="preserve">ription au présent concours est </w:t>
      </w:r>
      <w:r w:rsidRPr="00935580">
        <w:rPr>
          <w:rFonts w:ascii="Century Gothic" w:hAnsi="Century Gothic"/>
          <w:b/>
        </w:rPr>
        <w:t>gratuite</w:t>
      </w:r>
      <w:r w:rsidRPr="00BE690F">
        <w:rPr>
          <w:rFonts w:ascii="Century Gothic" w:hAnsi="Century Gothic"/>
        </w:rPr>
        <w:t>. Elle deviendra effective dès réception du formulaire</w:t>
      </w:r>
      <w:r w:rsidRPr="00BE690F">
        <w:rPr>
          <w:rFonts w:ascii="Century Gothic" w:hAnsi="Century Gothic"/>
          <w:spacing w:val="-1"/>
        </w:rPr>
        <w:t xml:space="preserve"> </w:t>
      </w:r>
      <w:r w:rsidRPr="00BE690F">
        <w:rPr>
          <w:rFonts w:ascii="Century Gothic" w:hAnsi="Century Gothic"/>
        </w:rPr>
        <w:t>d’inscription</w:t>
      </w:r>
      <w:r w:rsidRPr="00BE690F">
        <w:rPr>
          <w:rFonts w:ascii="Century Gothic" w:hAnsi="Century Gothic"/>
          <w:spacing w:val="-1"/>
        </w:rPr>
        <w:t xml:space="preserve"> </w:t>
      </w:r>
      <w:r w:rsidR="001E2FB9">
        <w:rPr>
          <w:rFonts w:ascii="Century Gothic" w:hAnsi="Century Gothic"/>
        </w:rPr>
        <w:t>dûment complété</w:t>
      </w:r>
      <w:r w:rsidR="00C91370">
        <w:rPr>
          <w:rFonts w:ascii="Century Gothic" w:hAnsi="Century Gothic"/>
        </w:rPr>
        <w:t xml:space="preserve"> et signé</w:t>
      </w:r>
      <w:r w:rsidR="001E2FB9">
        <w:rPr>
          <w:rFonts w:ascii="Century Gothic" w:hAnsi="Century Gothic"/>
        </w:rPr>
        <w:t xml:space="preserve">, </w:t>
      </w:r>
      <w:r w:rsidRPr="00BE690F">
        <w:rPr>
          <w:rFonts w:ascii="Century Gothic" w:hAnsi="Century Gothic"/>
        </w:rPr>
        <w:t>dans le</w:t>
      </w:r>
      <w:r w:rsidRPr="00BE690F">
        <w:rPr>
          <w:rFonts w:ascii="Century Gothic" w:hAnsi="Century Gothic"/>
          <w:spacing w:val="-1"/>
        </w:rPr>
        <w:t xml:space="preserve"> </w:t>
      </w:r>
      <w:r w:rsidRPr="00BE690F">
        <w:rPr>
          <w:rFonts w:ascii="Century Gothic" w:hAnsi="Century Gothic"/>
        </w:rPr>
        <w:t xml:space="preserve">délai qui sera précisé. </w:t>
      </w:r>
      <w:r w:rsidR="00895D5C">
        <w:rPr>
          <w:rFonts w:ascii="Century Gothic" w:hAnsi="Century Gothic"/>
        </w:rPr>
        <w:t>Il est également nécessaire de prendre connaissance du règlement.</w:t>
      </w:r>
      <w:r w:rsidR="00494EA0">
        <w:rPr>
          <w:rFonts w:ascii="Century Gothic" w:hAnsi="Century Gothic"/>
        </w:rPr>
        <w:t xml:space="preserve"> </w:t>
      </w:r>
      <w:r w:rsidRPr="00BE690F">
        <w:rPr>
          <w:rFonts w:ascii="Century Gothic" w:hAnsi="Century Gothic"/>
        </w:rPr>
        <w:t xml:space="preserve">Tout manquement à ces formalités d’inscription rendra la candidature </w:t>
      </w:r>
      <w:r w:rsidRPr="00BE690F">
        <w:rPr>
          <w:rFonts w:ascii="Century Gothic" w:hAnsi="Century Gothic"/>
          <w:spacing w:val="-2"/>
        </w:rPr>
        <w:t>irrecevable.</w:t>
      </w:r>
    </w:p>
    <w:p w:rsidR="00ED17E0" w:rsidRPr="00BE690F" w:rsidRDefault="00ED17E0" w:rsidP="005D6077">
      <w:pPr>
        <w:pStyle w:val="Corpsdetexte"/>
        <w:kinsoku w:val="0"/>
        <w:overflowPunct w:val="0"/>
        <w:spacing w:before="196"/>
        <w:ind w:left="154" w:right="357" w:firstLine="11"/>
        <w:jc w:val="both"/>
        <w:rPr>
          <w:rFonts w:ascii="Century Gothic" w:hAnsi="Century Gothic"/>
        </w:rPr>
      </w:pPr>
      <w:r w:rsidRPr="00BE690F">
        <w:rPr>
          <w:rFonts w:ascii="Century Gothic" w:hAnsi="Century Gothic"/>
        </w:rPr>
        <w:t>Chaque agriculteur ou son représentant ne peut inscrire</w:t>
      </w:r>
      <w:r w:rsidR="005D6077">
        <w:rPr>
          <w:rFonts w:ascii="Century Gothic" w:hAnsi="Century Gothic"/>
        </w:rPr>
        <w:t xml:space="preserve"> qu’un seul produit au concours </w:t>
      </w:r>
      <w:r w:rsidR="005D6077" w:rsidRPr="00195765">
        <w:rPr>
          <w:rFonts w:ascii="Century Gothic" w:hAnsi="Century Gothic"/>
        </w:rPr>
        <w:t>par catégorie.</w:t>
      </w:r>
    </w:p>
    <w:p w:rsidR="00BE7C75" w:rsidRDefault="00BE7C75" w:rsidP="009E0432">
      <w:pPr>
        <w:pStyle w:val="Titre1"/>
        <w:kinsoku w:val="0"/>
        <w:overflowPunct w:val="0"/>
        <w:ind w:left="0"/>
        <w:jc w:val="left"/>
      </w:pPr>
    </w:p>
    <w:p w:rsidR="00DA1A77" w:rsidRPr="00BE690F" w:rsidRDefault="00DA1A77" w:rsidP="00DA1A77">
      <w:pPr>
        <w:pStyle w:val="Titre1"/>
        <w:kinsoku w:val="0"/>
        <w:overflowPunct w:val="0"/>
        <w:jc w:val="left"/>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5"/>
          <w:sz w:val="22"/>
          <w:szCs w:val="22"/>
        </w:rPr>
        <w:t xml:space="preserve"> </w:t>
      </w:r>
      <w:r w:rsidRPr="00BE690F">
        <w:rPr>
          <w:rFonts w:ascii="Century Gothic" w:hAnsi="Century Gothic"/>
          <w:sz w:val="22"/>
          <w:szCs w:val="22"/>
        </w:rPr>
        <w:t>5</w:t>
      </w:r>
      <w:r w:rsidRPr="00BE690F">
        <w:rPr>
          <w:rFonts w:ascii="Century Gothic" w:hAnsi="Century Gothic"/>
          <w:spacing w:val="-7"/>
          <w:sz w:val="22"/>
          <w:szCs w:val="22"/>
        </w:rPr>
        <w:t xml:space="preserve"> </w:t>
      </w:r>
      <w:r w:rsidRPr="00BE690F">
        <w:rPr>
          <w:rFonts w:ascii="Century Gothic" w:hAnsi="Century Gothic"/>
          <w:sz w:val="22"/>
          <w:szCs w:val="22"/>
        </w:rPr>
        <w:t>–</w:t>
      </w:r>
      <w:r w:rsidRPr="00BE690F">
        <w:rPr>
          <w:rFonts w:ascii="Century Gothic" w:hAnsi="Century Gothic"/>
          <w:spacing w:val="-5"/>
          <w:sz w:val="22"/>
          <w:szCs w:val="22"/>
        </w:rPr>
        <w:t xml:space="preserve"> </w:t>
      </w:r>
      <w:r w:rsidRPr="00BE690F">
        <w:rPr>
          <w:rFonts w:ascii="Century Gothic" w:hAnsi="Century Gothic"/>
          <w:sz w:val="22"/>
          <w:szCs w:val="22"/>
        </w:rPr>
        <w:t>Organisation</w:t>
      </w:r>
      <w:r w:rsidRPr="00BE690F">
        <w:rPr>
          <w:rFonts w:ascii="Century Gothic" w:hAnsi="Century Gothic"/>
          <w:spacing w:val="-3"/>
          <w:sz w:val="22"/>
          <w:szCs w:val="22"/>
        </w:rPr>
        <w:t xml:space="preserve"> </w:t>
      </w:r>
      <w:r w:rsidRPr="00BE690F">
        <w:rPr>
          <w:rFonts w:ascii="Century Gothic" w:hAnsi="Century Gothic"/>
          <w:sz w:val="22"/>
          <w:szCs w:val="22"/>
        </w:rPr>
        <w:t>du</w:t>
      </w:r>
      <w:r w:rsidRPr="00BE690F">
        <w:rPr>
          <w:rFonts w:ascii="Century Gothic" w:hAnsi="Century Gothic"/>
          <w:spacing w:val="-6"/>
          <w:sz w:val="22"/>
          <w:szCs w:val="22"/>
        </w:rPr>
        <w:t xml:space="preserve"> </w:t>
      </w:r>
      <w:r w:rsidRPr="00BE690F">
        <w:rPr>
          <w:rFonts w:ascii="Century Gothic" w:hAnsi="Century Gothic"/>
          <w:spacing w:val="-2"/>
          <w:sz w:val="22"/>
          <w:szCs w:val="22"/>
        </w:rPr>
        <w:t>concours</w:t>
      </w:r>
    </w:p>
    <w:p w:rsidR="00DA1A77" w:rsidRDefault="00DA1A77" w:rsidP="00DA1A77">
      <w:pPr>
        <w:pStyle w:val="Corpsdetexte"/>
        <w:kinsoku w:val="0"/>
        <w:overflowPunct w:val="0"/>
        <w:spacing w:before="13"/>
        <w:rPr>
          <w:b/>
          <w:bCs/>
        </w:rPr>
      </w:pPr>
    </w:p>
    <w:p w:rsidR="00DA1A77" w:rsidRPr="00E7600F" w:rsidRDefault="00DA1A77" w:rsidP="00DA1A77">
      <w:pPr>
        <w:pStyle w:val="Corpsdetexte"/>
        <w:kinsoku w:val="0"/>
        <w:overflowPunct w:val="0"/>
        <w:ind w:left="169"/>
        <w:rPr>
          <w:rFonts w:ascii="Century Gothic" w:hAnsi="Century Gothic"/>
          <w:b/>
          <w:sz w:val="22"/>
          <w:szCs w:val="22"/>
        </w:rPr>
      </w:pPr>
      <w:r w:rsidRPr="00E3439F">
        <w:rPr>
          <w:rFonts w:ascii="Century Gothic" w:hAnsi="Century Gothic"/>
          <w:b/>
          <w:sz w:val="22"/>
          <w:szCs w:val="22"/>
          <w:u w:val="single"/>
        </w:rPr>
        <w:t>Déroulement</w:t>
      </w:r>
      <w:r w:rsidRPr="00E3439F">
        <w:rPr>
          <w:rFonts w:ascii="Century Gothic" w:hAnsi="Century Gothic"/>
          <w:b/>
          <w:spacing w:val="-9"/>
          <w:sz w:val="22"/>
          <w:szCs w:val="22"/>
          <w:u w:val="single"/>
        </w:rPr>
        <w:t xml:space="preserve"> </w:t>
      </w:r>
      <w:r w:rsidRPr="00E3439F">
        <w:rPr>
          <w:rFonts w:ascii="Century Gothic" w:hAnsi="Century Gothic"/>
          <w:b/>
          <w:sz w:val="22"/>
          <w:szCs w:val="22"/>
          <w:u w:val="single"/>
        </w:rPr>
        <w:t>du</w:t>
      </w:r>
      <w:r w:rsidRPr="00E3439F">
        <w:rPr>
          <w:rFonts w:ascii="Century Gothic" w:hAnsi="Century Gothic"/>
          <w:b/>
          <w:spacing w:val="-8"/>
          <w:sz w:val="22"/>
          <w:szCs w:val="22"/>
          <w:u w:val="single"/>
        </w:rPr>
        <w:t xml:space="preserve"> </w:t>
      </w:r>
      <w:r w:rsidRPr="00E3439F">
        <w:rPr>
          <w:rFonts w:ascii="Century Gothic" w:hAnsi="Century Gothic"/>
          <w:b/>
          <w:sz w:val="22"/>
          <w:szCs w:val="22"/>
          <w:u w:val="single"/>
        </w:rPr>
        <w:t>concours</w:t>
      </w:r>
      <w:r w:rsidR="00E7600F">
        <w:rPr>
          <w:rFonts w:ascii="Century Gothic" w:hAnsi="Century Gothic"/>
          <w:b/>
          <w:spacing w:val="-10"/>
          <w:sz w:val="22"/>
          <w:szCs w:val="22"/>
        </w:rPr>
        <w:t>:</w:t>
      </w:r>
    </w:p>
    <w:p w:rsidR="00DA1A77" w:rsidRPr="00DA1A77" w:rsidRDefault="00DA1A77" w:rsidP="00DA1A77">
      <w:pPr>
        <w:pStyle w:val="Corpsdetexte"/>
        <w:kinsoku w:val="0"/>
        <w:overflowPunct w:val="0"/>
        <w:spacing w:before="97"/>
        <w:rPr>
          <w:rFonts w:ascii="Century Gothic" w:hAnsi="Century Gothic"/>
          <w:sz w:val="22"/>
          <w:szCs w:val="22"/>
        </w:rPr>
      </w:pPr>
    </w:p>
    <w:p w:rsidR="00DA1A77" w:rsidRPr="00BE690F" w:rsidRDefault="00DA1A77" w:rsidP="00C176C6">
      <w:pPr>
        <w:pStyle w:val="Corpsdetexte"/>
        <w:kinsoku w:val="0"/>
        <w:overflowPunct w:val="0"/>
        <w:spacing w:line="278" w:lineRule="auto"/>
        <w:ind w:left="169" w:right="261"/>
        <w:jc w:val="both"/>
        <w:rPr>
          <w:rFonts w:ascii="Century Gothic" w:hAnsi="Century Gothic"/>
          <w:spacing w:val="-2"/>
        </w:rPr>
      </w:pPr>
      <w:r w:rsidRPr="00BE690F">
        <w:rPr>
          <w:rFonts w:ascii="Century Gothic" w:hAnsi="Century Gothic"/>
        </w:rPr>
        <w:t>Ce</w:t>
      </w:r>
      <w:r w:rsidRPr="00BE690F">
        <w:rPr>
          <w:rFonts w:ascii="Century Gothic" w:hAnsi="Century Gothic"/>
          <w:spacing w:val="-8"/>
        </w:rPr>
        <w:t xml:space="preserve"> </w:t>
      </w:r>
      <w:r w:rsidRPr="00BE690F">
        <w:rPr>
          <w:rFonts w:ascii="Century Gothic" w:hAnsi="Century Gothic"/>
        </w:rPr>
        <w:t>concours</w:t>
      </w:r>
      <w:r w:rsidRPr="00BE690F">
        <w:rPr>
          <w:rFonts w:ascii="Century Gothic" w:hAnsi="Century Gothic"/>
          <w:spacing w:val="-9"/>
        </w:rPr>
        <w:t xml:space="preserve"> </w:t>
      </w:r>
      <w:r w:rsidRPr="00BE690F">
        <w:rPr>
          <w:rFonts w:ascii="Century Gothic" w:hAnsi="Century Gothic"/>
        </w:rPr>
        <w:t>comportera</w:t>
      </w:r>
      <w:r w:rsidRPr="00BE690F">
        <w:rPr>
          <w:rFonts w:ascii="Century Gothic" w:hAnsi="Century Gothic"/>
          <w:spacing w:val="-6"/>
        </w:rPr>
        <w:t xml:space="preserve"> </w:t>
      </w:r>
      <w:r w:rsidR="001711C3" w:rsidRPr="00BE690F">
        <w:rPr>
          <w:rFonts w:ascii="Century Gothic" w:hAnsi="Century Gothic"/>
        </w:rPr>
        <w:t>deux</w:t>
      </w:r>
      <w:r w:rsidRPr="00BE690F">
        <w:rPr>
          <w:rFonts w:ascii="Century Gothic" w:hAnsi="Century Gothic"/>
          <w:spacing w:val="-7"/>
        </w:rPr>
        <w:t xml:space="preserve"> </w:t>
      </w:r>
      <w:r w:rsidRPr="00BE690F">
        <w:rPr>
          <w:rFonts w:ascii="Century Gothic" w:hAnsi="Century Gothic"/>
          <w:spacing w:val="-2"/>
        </w:rPr>
        <w:t>étapes.</w:t>
      </w:r>
    </w:p>
    <w:p w:rsidR="00EB5EAD" w:rsidRPr="00EB5EAD" w:rsidRDefault="00EB5EAD" w:rsidP="00EB5EAD">
      <w:pPr>
        <w:pStyle w:val="Corpsdetexte"/>
        <w:kinsoku w:val="0"/>
        <w:overflowPunct w:val="0"/>
        <w:spacing w:before="50" w:line="278" w:lineRule="auto"/>
        <w:ind w:left="178" w:right="261" w:hanging="10"/>
        <w:jc w:val="both"/>
        <w:rPr>
          <w:rFonts w:ascii="Century Gothic" w:hAnsi="Century Gothic"/>
        </w:rPr>
      </w:pPr>
    </w:p>
    <w:p w:rsidR="00C273CA" w:rsidRPr="00E72B39" w:rsidRDefault="00DA1A77" w:rsidP="00E72B39">
      <w:pPr>
        <w:pStyle w:val="Corpsdetexte"/>
        <w:numPr>
          <w:ilvl w:val="0"/>
          <w:numId w:val="10"/>
        </w:numPr>
        <w:kinsoku w:val="0"/>
        <w:overflowPunct w:val="0"/>
        <w:rPr>
          <w:rFonts w:ascii="Century Gothic" w:hAnsi="Century Gothic"/>
          <w:b/>
        </w:rPr>
      </w:pPr>
      <w:r w:rsidRPr="00034FAC">
        <w:rPr>
          <w:rFonts w:ascii="Century Gothic" w:hAnsi="Century Gothic"/>
          <w:b/>
          <w:u w:val="single"/>
        </w:rPr>
        <w:t>Étape</w:t>
      </w:r>
      <w:r w:rsidRPr="00034FAC">
        <w:rPr>
          <w:rFonts w:ascii="Century Gothic" w:hAnsi="Century Gothic"/>
          <w:b/>
          <w:spacing w:val="-8"/>
          <w:u w:val="single"/>
        </w:rPr>
        <w:t xml:space="preserve"> </w:t>
      </w:r>
      <w:r w:rsidRPr="00034FAC">
        <w:rPr>
          <w:rFonts w:ascii="Century Gothic" w:hAnsi="Century Gothic"/>
          <w:b/>
          <w:u w:val="single"/>
        </w:rPr>
        <w:t>1</w:t>
      </w:r>
      <w:r w:rsidRPr="00034FAC">
        <w:rPr>
          <w:rFonts w:ascii="Century Gothic" w:hAnsi="Century Gothic"/>
          <w:b/>
          <w:spacing w:val="-4"/>
          <w:u w:val="single"/>
        </w:rPr>
        <w:t xml:space="preserve"> </w:t>
      </w:r>
      <w:r w:rsidR="00E7600F" w:rsidRPr="00034FAC">
        <w:rPr>
          <w:rFonts w:ascii="Century Gothic" w:hAnsi="Century Gothic"/>
          <w:b/>
          <w:u w:val="single"/>
        </w:rPr>
        <w:t>–</w:t>
      </w:r>
      <w:r w:rsidRPr="00034FAC">
        <w:rPr>
          <w:rFonts w:ascii="Century Gothic" w:hAnsi="Century Gothic"/>
          <w:b/>
          <w:spacing w:val="-6"/>
          <w:u w:val="single"/>
        </w:rPr>
        <w:t xml:space="preserve"> </w:t>
      </w:r>
      <w:r w:rsidRPr="00034FAC">
        <w:rPr>
          <w:rFonts w:ascii="Century Gothic" w:hAnsi="Century Gothic"/>
          <w:b/>
          <w:u w:val="single"/>
        </w:rPr>
        <w:t>Présélection</w:t>
      </w:r>
      <w:r w:rsidR="00E7600F" w:rsidRPr="00034FAC">
        <w:rPr>
          <w:rFonts w:ascii="Century Gothic" w:hAnsi="Century Gothic"/>
          <w:b/>
          <w:spacing w:val="-10"/>
        </w:rPr>
        <w:t>:</w:t>
      </w:r>
    </w:p>
    <w:p w:rsidR="00DA1A77" w:rsidRPr="00BE690F" w:rsidRDefault="00DA1A77" w:rsidP="00C176C6">
      <w:pPr>
        <w:pStyle w:val="Corpsdetexte"/>
        <w:kinsoku w:val="0"/>
        <w:overflowPunct w:val="0"/>
        <w:spacing w:before="1" w:line="278" w:lineRule="auto"/>
        <w:ind w:left="170" w:right="357"/>
        <w:jc w:val="both"/>
        <w:rPr>
          <w:rFonts w:ascii="Century Gothic" w:hAnsi="Century Gothic"/>
          <w:spacing w:val="-4"/>
        </w:rPr>
      </w:pPr>
      <w:r w:rsidRPr="00BE690F">
        <w:rPr>
          <w:rFonts w:ascii="Century Gothic" w:hAnsi="Century Gothic"/>
        </w:rPr>
        <w:t>Une phase</w:t>
      </w:r>
      <w:r w:rsidRPr="00BE690F">
        <w:rPr>
          <w:rFonts w:ascii="Century Gothic" w:hAnsi="Century Gothic"/>
          <w:spacing w:val="-6"/>
        </w:rPr>
        <w:t xml:space="preserve"> </w:t>
      </w:r>
      <w:r w:rsidRPr="00BE690F">
        <w:rPr>
          <w:rFonts w:ascii="Century Gothic" w:hAnsi="Century Gothic"/>
        </w:rPr>
        <w:t>de</w:t>
      </w:r>
      <w:r w:rsidRPr="00BE690F">
        <w:rPr>
          <w:rFonts w:ascii="Century Gothic" w:hAnsi="Century Gothic"/>
          <w:spacing w:val="-6"/>
        </w:rPr>
        <w:t xml:space="preserve"> </w:t>
      </w:r>
      <w:r w:rsidRPr="00BE690F">
        <w:rPr>
          <w:rFonts w:ascii="Century Gothic" w:hAnsi="Century Gothic"/>
        </w:rPr>
        <w:t>présélection</w:t>
      </w:r>
      <w:r w:rsidRPr="00BE690F">
        <w:rPr>
          <w:rFonts w:ascii="Century Gothic" w:hAnsi="Century Gothic"/>
          <w:spacing w:val="-7"/>
        </w:rPr>
        <w:t xml:space="preserve"> </w:t>
      </w:r>
      <w:r w:rsidRPr="00BE690F">
        <w:rPr>
          <w:rFonts w:ascii="Century Gothic" w:hAnsi="Century Gothic"/>
        </w:rPr>
        <w:t>est prévue</w:t>
      </w:r>
      <w:r w:rsidRPr="00BE690F">
        <w:rPr>
          <w:rFonts w:ascii="Century Gothic" w:hAnsi="Century Gothic"/>
          <w:spacing w:val="-6"/>
        </w:rPr>
        <w:t xml:space="preserve"> </w:t>
      </w:r>
      <w:r w:rsidRPr="00BE690F">
        <w:rPr>
          <w:rFonts w:ascii="Century Gothic" w:hAnsi="Century Gothic"/>
        </w:rPr>
        <w:t>sur</w:t>
      </w:r>
      <w:r w:rsidRPr="00BE690F">
        <w:rPr>
          <w:rFonts w:ascii="Century Gothic" w:hAnsi="Century Gothic"/>
          <w:spacing w:val="-9"/>
        </w:rPr>
        <w:t xml:space="preserve"> </w:t>
      </w:r>
      <w:r w:rsidRPr="00BE690F">
        <w:rPr>
          <w:rFonts w:ascii="Century Gothic" w:hAnsi="Century Gothic"/>
          <w:spacing w:val="-4"/>
        </w:rPr>
        <w:t>base d</w:t>
      </w:r>
      <w:r w:rsidRPr="00BE690F">
        <w:rPr>
          <w:rFonts w:ascii="Century Gothic" w:hAnsi="Century Gothic"/>
        </w:rPr>
        <w:t>e</w:t>
      </w:r>
      <w:r w:rsidRPr="00BE690F">
        <w:rPr>
          <w:rFonts w:ascii="Century Gothic" w:hAnsi="Century Gothic"/>
          <w:spacing w:val="-7"/>
        </w:rPr>
        <w:t xml:space="preserve"> </w:t>
      </w:r>
      <w:r w:rsidRPr="00BE690F">
        <w:rPr>
          <w:rFonts w:ascii="Century Gothic" w:hAnsi="Century Gothic"/>
        </w:rPr>
        <w:t>la</w:t>
      </w:r>
      <w:r w:rsidRPr="00BE690F">
        <w:rPr>
          <w:rFonts w:ascii="Century Gothic" w:hAnsi="Century Gothic"/>
          <w:spacing w:val="-6"/>
        </w:rPr>
        <w:t xml:space="preserve"> </w:t>
      </w:r>
      <w:r w:rsidRPr="00BE690F">
        <w:rPr>
          <w:rFonts w:ascii="Century Gothic" w:hAnsi="Century Gothic"/>
        </w:rPr>
        <w:t>complétude</w:t>
      </w:r>
      <w:r w:rsidRPr="00BE690F">
        <w:rPr>
          <w:rFonts w:ascii="Century Gothic" w:hAnsi="Century Gothic"/>
          <w:spacing w:val="-5"/>
        </w:rPr>
        <w:t xml:space="preserve"> </w:t>
      </w:r>
      <w:r w:rsidRPr="00BE690F">
        <w:rPr>
          <w:rFonts w:ascii="Century Gothic" w:hAnsi="Century Gothic"/>
        </w:rPr>
        <w:t>et</w:t>
      </w:r>
      <w:r w:rsidRPr="00BE690F">
        <w:rPr>
          <w:rFonts w:ascii="Century Gothic" w:hAnsi="Century Gothic"/>
          <w:spacing w:val="-5"/>
        </w:rPr>
        <w:t xml:space="preserve"> </w:t>
      </w:r>
      <w:r w:rsidRPr="00BE690F">
        <w:rPr>
          <w:rFonts w:ascii="Century Gothic" w:hAnsi="Century Gothic"/>
        </w:rPr>
        <w:t>de</w:t>
      </w:r>
      <w:r w:rsidRPr="00BE690F">
        <w:rPr>
          <w:rFonts w:ascii="Century Gothic" w:hAnsi="Century Gothic"/>
          <w:spacing w:val="-5"/>
        </w:rPr>
        <w:t xml:space="preserve"> </w:t>
      </w:r>
      <w:r w:rsidRPr="00BE690F">
        <w:rPr>
          <w:rFonts w:ascii="Century Gothic" w:hAnsi="Century Gothic"/>
        </w:rPr>
        <w:t>la</w:t>
      </w:r>
      <w:r w:rsidRPr="00BE690F">
        <w:rPr>
          <w:rFonts w:ascii="Century Gothic" w:hAnsi="Century Gothic"/>
          <w:spacing w:val="-6"/>
        </w:rPr>
        <w:t xml:space="preserve"> </w:t>
      </w:r>
      <w:r w:rsidRPr="00BE690F">
        <w:rPr>
          <w:rFonts w:ascii="Century Gothic" w:hAnsi="Century Gothic"/>
        </w:rPr>
        <w:t>conformité</w:t>
      </w:r>
      <w:r w:rsidRPr="00BE690F">
        <w:rPr>
          <w:rFonts w:ascii="Century Gothic" w:hAnsi="Century Gothic"/>
          <w:spacing w:val="-7"/>
        </w:rPr>
        <w:t xml:space="preserve"> </w:t>
      </w:r>
      <w:r w:rsidRPr="00BE690F">
        <w:rPr>
          <w:rFonts w:ascii="Century Gothic" w:hAnsi="Century Gothic"/>
        </w:rPr>
        <w:t>des</w:t>
      </w:r>
      <w:r w:rsidRPr="00BE690F">
        <w:rPr>
          <w:rFonts w:ascii="Century Gothic" w:hAnsi="Century Gothic"/>
          <w:spacing w:val="-7"/>
        </w:rPr>
        <w:t xml:space="preserve"> </w:t>
      </w:r>
      <w:r w:rsidRPr="00BE690F">
        <w:rPr>
          <w:rFonts w:ascii="Century Gothic" w:hAnsi="Century Gothic"/>
        </w:rPr>
        <w:t>dossiers</w:t>
      </w:r>
      <w:r w:rsidRPr="00BE690F">
        <w:rPr>
          <w:rFonts w:ascii="Century Gothic" w:hAnsi="Century Gothic"/>
          <w:spacing w:val="-6"/>
        </w:rPr>
        <w:t xml:space="preserve"> </w:t>
      </w:r>
      <w:r w:rsidRPr="00BE690F">
        <w:rPr>
          <w:rFonts w:ascii="Century Gothic" w:hAnsi="Century Gothic"/>
        </w:rPr>
        <w:t>d’inscription</w:t>
      </w:r>
      <w:r w:rsidR="005118DA" w:rsidRPr="00BE690F">
        <w:rPr>
          <w:rFonts w:ascii="Century Gothic" w:hAnsi="Century Gothic"/>
          <w:spacing w:val="-5"/>
        </w:rPr>
        <w:t xml:space="preserve"> (fiche d'inscript</w:t>
      </w:r>
      <w:r w:rsidR="00626A8D">
        <w:rPr>
          <w:rFonts w:ascii="Century Gothic" w:hAnsi="Century Gothic"/>
          <w:spacing w:val="-5"/>
        </w:rPr>
        <w:t xml:space="preserve">ion à compléter, signer et prendre </w:t>
      </w:r>
      <w:r w:rsidR="005118DA" w:rsidRPr="00BE690F">
        <w:rPr>
          <w:rFonts w:ascii="Century Gothic" w:hAnsi="Century Gothic"/>
          <w:spacing w:val="-5"/>
        </w:rPr>
        <w:t>connaissance du règlement).</w:t>
      </w:r>
    </w:p>
    <w:p w:rsidR="00DA1A77" w:rsidRPr="00DA1A77" w:rsidRDefault="00DA1A77" w:rsidP="00DA1A77">
      <w:pPr>
        <w:pStyle w:val="Corpsdetexte"/>
        <w:kinsoku w:val="0"/>
        <w:overflowPunct w:val="0"/>
        <w:spacing w:before="59"/>
        <w:rPr>
          <w:rFonts w:ascii="Century Gothic" w:hAnsi="Century Gothic"/>
          <w:sz w:val="22"/>
          <w:szCs w:val="22"/>
        </w:rPr>
      </w:pPr>
    </w:p>
    <w:p w:rsidR="00C273CA" w:rsidRPr="00E72B39" w:rsidRDefault="00DA1A77" w:rsidP="00E72B39">
      <w:pPr>
        <w:pStyle w:val="Corpsdetexte"/>
        <w:numPr>
          <w:ilvl w:val="0"/>
          <w:numId w:val="10"/>
        </w:numPr>
        <w:kinsoku w:val="0"/>
        <w:overflowPunct w:val="0"/>
        <w:spacing w:before="1"/>
        <w:rPr>
          <w:rFonts w:ascii="Century Gothic" w:hAnsi="Century Gothic"/>
          <w:b/>
        </w:rPr>
      </w:pPr>
      <w:r w:rsidRPr="00034FAC">
        <w:rPr>
          <w:rFonts w:ascii="Century Gothic" w:hAnsi="Century Gothic"/>
          <w:b/>
          <w:u w:val="single"/>
        </w:rPr>
        <w:t>Étape</w:t>
      </w:r>
      <w:r w:rsidRPr="00034FAC">
        <w:rPr>
          <w:rFonts w:ascii="Century Gothic" w:hAnsi="Century Gothic"/>
          <w:b/>
          <w:spacing w:val="-7"/>
          <w:u w:val="single"/>
        </w:rPr>
        <w:t xml:space="preserve"> </w:t>
      </w:r>
      <w:r w:rsidRPr="00034FAC">
        <w:rPr>
          <w:rFonts w:ascii="Century Gothic" w:hAnsi="Century Gothic"/>
          <w:b/>
          <w:u w:val="single"/>
        </w:rPr>
        <w:t>2</w:t>
      </w:r>
      <w:r w:rsidRPr="00034FAC">
        <w:rPr>
          <w:rFonts w:ascii="Century Gothic" w:hAnsi="Century Gothic"/>
          <w:b/>
          <w:spacing w:val="-3"/>
          <w:u w:val="single"/>
        </w:rPr>
        <w:t xml:space="preserve"> </w:t>
      </w:r>
      <w:r w:rsidRPr="00034FAC">
        <w:rPr>
          <w:rFonts w:ascii="Century Gothic" w:hAnsi="Century Gothic"/>
          <w:b/>
          <w:u w:val="single"/>
        </w:rPr>
        <w:t>–</w:t>
      </w:r>
      <w:r w:rsidRPr="00034FAC">
        <w:rPr>
          <w:rFonts w:ascii="Century Gothic" w:hAnsi="Century Gothic"/>
          <w:b/>
          <w:spacing w:val="-5"/>
          <w:u w:val="single"/>
        </w:rPr>
        <w:t xml:space="preserve"> </w:t>
      </w:r>
      <w:r w:rsidR="00E3439F" w:rsidRPr="00034FAC">
        <w:rPr>
          <w:rFonts w:ascii="Century Gothic" w:hAnsi="Century Gothic"/>
          <w:b/>
          <w:u w:val="single"/>
        </w:rPr>
        <w:t>Concours</w:t>
      </w:r>
      <w:r w:rsidR="00E7600F" w:rsidRPr="00034FAC">
        <w:rPr>
          <w:rFonts w:ascii="Century Gothic" w:hAnsi="Century Gothic"/>
          <w:b/>
          <w:spacing w:val="-10"/>
        </w:rPr>
        <w:t>:</w:t>
      </w:r>
    </w:p>
    <w:p w:rsidR="00743124" w:rsidRPr="00AE30A2" w:rsidRDefault="00365F84" w:rsidP="00165161">
      <w:pPr>
        <w:pStyle w:val="Corpsdetexte"/>
        <w:kinsoku w:val="0"/>
        <w:overflowPunct w:val="0"/>
        <w:ind w:right="261"/>
        <w:rPr>
          <w:rFonts w:ascii="Century Gothic" w:eastAsia="Times New Roman" w:hAnsi="Century Gothic" w:cs="Times New Roman"/>
          <w:spacing w:val="1"/>
          <w:lang w:val="fr-FR"/>
        </w:rPr>
      </w:pPr>
      <w:r w:rsidRPr="00BE690F">
        <w:rPr>
          <w:rFonts w:ascii="Century Gothic" w:eastAsia="Times New Roman" w:hAnsi="Century Gothic" w:cs="Times New Roman"/>
          <w:spacing w:val="1"/>
          <w:lang w:val="fr-FR"/>
        </w:rPr>
        <w:t xml:space="preserve">   </w:t>
      </w:r>
      <w:r w:rsidR="00D4399C" w:rsidRPr="00BE690F">
        <w:rPr>
          <w:rFonts w:ascii="Century Gothic" w:eastAsia="Times New Roman" w:hAnsi="Century Gothic" w:cs="Times New Roman"/>
          <w:spacing w:val="1"/>
          <w:lang w:val="fr-FR"/>
        </w:rPr>
        <w:t xml:space="preserve">L’agriculteur, qui voit l’inscription de son produit validée, s’engage: </w:t>
      </w:r>
    </w:p>
    <w:p w:rsidR="00D4399C" w:rsidRPr="00BE690F" w:rsidRDefault="00D4399C" w:rsidP="00165161">
      <w:pPr>
        <w:pStyle w:val="Paragraphedeliste"/>
        <w:numPr>
          <w:ilvl w:val="0"/>
          <w:numId w:val="13"/>
        </w:numPr>
        <w:spacing w:after="0" w:line="360" w:lineRule="auto"/>
        <w:ind w:left="714" w:right="261" w:hanging="357"/>
        <w:jc w:val="both"/>
        <w:rPr>
          <w:rFonts w:ascii="Century Gothic" w:eastAsia="Times New Roman" w:hAnsi="Century Gothic"/>
          <w:sz w:val="20"/>
          <w:szCs w:val="20"/>
          <w:lang w:val="fr-FR"/>
        </w:rPr>
      </w:pPr>
      <w:r w:rsidRPr="00BE690F">
        <w:rPr>
          <w:rFonts w:ascii="Century Gothic" w:eastAsia="Times New Roman" w:hAnsi="Century Gothic"/>
          <w:sz w:val="20"/>
          <w:szCs w:val="20"/>
          <w:lang w:val="fr-FR"/>
        </w:rPr>
        <w:t>à mettre à la disposition des organisateurs, une quantité de produit suffisante pour permettre le bon déroulement de l’épreuve de dégustation du Jury professionnel, à savoir:</w:t>
      </w:r>
    </w:p>
    <w:p w:rsidR="00D4399C" w:rsidRPr="00095089" w:rsidRDefault="00095089" w:rsidP="00095089">
      <w:pPr>
        <w:pStyle w:val="Paragraphedeliste"/>
        <w:tabs>
          <w:tab w:val="left" w:pos="1418"/>
        </w:tabs>
        <w:spacing w:after="0" w:line="360" w:lineRule="auto"/>
        <w:ind w:left="1440" w:right="261" w:firstLine="0"/>
        <w:jc w:val="both"/>
        <w:textAlignment w:val="baseline"/>
        <w:rPr>
          <w:rFonts w:ascii="Century Gothic" w:eastAsia="Times New Roman" w:hAnsi="Century Gothic"/>
          <w:i/>
          <w:color w:val="FF0000"/>
          <w:sz w:val="20"/>
          <w:szCs w:val="20"/>
          <w:u w:val="single"/>
          <w:lang w:val="fr-FR"/>
        </w:rPr>
      </w:pPr>
      <w:r>
        <w:rPr>
          <w:rFonts w:ascii="Century Gothic" w:eastAsia="Times New Roman" w:hAnsi="Century Gothic"/>
          <w:sz w:val="20"/>
          <w:szCs w:val="20"/>
          <w:lang w:val="fr-FR"/>
        </w:rPr>
        <w:t>*</w:t>
      </w:r>
      <w:r w:rsidRPr="00095089">
        <w:rPr>
          <w:rFonts w:ascii="Century Gothic" w:eastAsia="Times New Roman" w:hAnsi="Century Gothic"/>
          <w:sz w:val="20"/>
          <w:szCs w:val="20"/>
          <w:lang w:val="fr-FR"/>
        </w:rPr>
        <w:t>24</w:t>
      </w:r>
      <w:r w:rsidR="00D4399C" w:rsidRPr="00095089">
        <w:rPr>
          <w:rFonts w:ascii="Century Gothic" w:eastAsia="Times New Roman" w:hAnsi="Century Gothic"/>
          <w:sz w:val="20"/>
          <w:szCs w:val="20"/>
          <w:lang w:val="fr-FR"/>
        </w:rPr>
        <w:t xml:space="preserve"> petits pots du produit dans les conditionnement</w:t>
      </w:r>
      <w:r w:rsidR="000632EA" w:rsidRPr="00095089">
        <w:rPr>
          <w:rFonts w:ascii="Century Gothic" w:eastAsia="Times New Roman" w:hAnsi="Century Gothic"/>
          <w:sz w:val="20"/>
          <w:szCs w:val="20"/>
          <w:lang w:val="fr-FR"/>
        </w:rPr>
        <w:t xml:space="preserve">s </w:t>
      </w:r>
      <w:r w:rsidRPr="00095089">
        <w:rPr>
          <w:rFonts w:ascii="Century Gothic" w:eastAsia="Times New Roman" w:hAnsi="Century Gothic"/>
          <w:sz w:val="20"/>
          <w:szCs w:val="20"/>
          <w:lang w:val="fr-FR"/>
        </w:rPr>
        <w:t xml:space="preserve">neutre au besoin pouvant être fourni par l’organisateur </w:t>
      </w:r>
      <w:r w:rsidR="000632EA" w:rsidRPr="00095089">
        <w:rPr>
          <w:rFonts w:ascii="Century Gothic" w:eastAsia="Times New Roman" w:hAnsi="Century Gothic"/>
          <w:sz w:val="20"/>
          <w:szCs w:val="20"/>
          <w:lang w:val="fr-FR"/>
        </w:rPr>
        <w:t xml:space="preserve"> (</w:t>
      </w:r>
      <w:r w:rsidR="000632EA" w:rsidRPr="00095089">
        <w:rPr>
          <w:rFonts w:ascii="Century Gothic" w:eastAsia="Times New Roman" w:hAnsi="Century Gothic"/>
          <w:i/>
          <w:color w:val="FF0000"/>
          <w:sz w:val="20"/>
          <w:szCs w:val="20"/>
          <w:u w:val="single"/>
          <w:lang w:val="fr-FR"/>
        </w:rPr>
        <w:t xml:space="preserve">petits pots de </w:t>
      </w:r>
      <w:r w:rsidR="0023719F">
        <w:rPr>
          <w:rFonts w:ascii="Century Gothic" w:eastAsia="Times New Roman" w:hAnsi="Century Gothic"/>
          <w:i/>
          <w:color w:val="FF0000"/>
          <w:sz w:val="20"/>
          <w:szCs w:val="20"/>
          <w:u w:val="single"/>
          <w:lang w:val="fr-FR"/>
        </w:rPr>
        <w:t xml:space="preserve">+/- </w:t>
      </w:r>
      <w:r w:rsidR="000632EA" w:rsidRPr="00095089">
        <w:rPr>
          <w:rFonts w:ascii="Century Gothic" w:eastAsia="Times New Roman" w:hAnsi="Century Gothic"/>
          <w:i/>
          <w:color w:val="FF0000"/>
          <w:sz w:val="20"/>
          <w:szCs w:val="20"/>
          <w:u w:val="single"/>
          <w:lang w:val="fr-FR"/>
        </w:rPr>
        <w:t>12</w:t>
      </w:r>
      <w:r w:rsidR="0023719F">
        <w:rPr>
          <w:rFonts w:ascii="Century Gothic" w:eastAsia="Times New Roman" w:hAnsi="Century Gothic"/>
          <w:i/>
          <w:color w:val="FF0000"/>
          <w:sz w:val="20"/>
          <w:szCs w:val="20"/>
          <w:u w:val="single"/>
          <w:lang w:val="fr-FR"/>
        </w:rPr>
        <w:t>5</w:t>
      </w:r>
      <w:r w:rsidR="000632EA" w:rsidRPr="00095089">
        <w:rPr>
          <w:rFonts w:ascii="Century Gothic" w:eastAsia="Times New Roman" w:hAnsi="Century Gothic"/>
          <w:i/>
          <w:color w:val="FF0000"/>
          <w:sz w:val="20"/>
          <w:szCs w:val="20"/>
          <w:u w:val="single"/>
          <w:lang w:val="fr-FR"/>
        </w:rPr>
        <w:t xml:space="preserve"> ml avec</w:t>
      </w:r>
      <w:r w:rsidR="00F3307D" w:rsidRPr="00095089">
        <w:rPr>
          <w:rFonts w:ascii="Century Gothic" w:eastAsia="Times New Roman" w:hAnsi="Century Gothic"/>
          <w:i/>
          <w:color w:val="FF0000"/>
          <w:sz w:val="20"/>
          <w:szCs w:val="20"/>
          <w:u w:val="single"/>
          <w:lang w:val="fr-FR"/>
        </w:rPr>
        <w:t xml:space="preserve"> couvercle et sans inscription);</w:t>
      </w:r>
    </w:p>
    <w:p w:rsidR="00D4399C" w:rsidRPr="00BE690F" w:rsidRDefault="00D4399C" w:rsidP="00D16C52">
      <w:pPr>
        <w:tabs>
          <w:tab w:val="left" w:pos="1418"/>
        </w:tabs>
        <w:spacing w:after="0" w:line="360" w:lineRule="auto"/>
        <w:ind w:left="714" w:right="261" w:hanging="357"/>
        <w:jc w:val="both"/>
        <w:textAlignment w:val="baseline"/>
        <w:rPr>
          <w:rFonts w:ascii="Century Gothic" w:eastAsia="Times New Roman" w:hAnsi="Century Gothic" w:cs="Times New Roman"/>
          <w:sz w:val="20"/>
          <w:szCs w:val="20"/>
          <w:lang w:val="fr-FR"/>
        </w:rPr>
      </w:pPr>
      <w:r w:rsidRPr="00BE690F">
        <w:rPr>
          <w:rFonts w:ascii="Century Gothic" w:eastAsia="Times New Roman" w:hAnsi="Century Gothic" w:cs="Times New Roman"/>
          <w:sz w:val="20"/>
          <w:szCs w:val="20"/>
          <w:lang w:val="fr-FR"/>
        </w:rPr>
        <w:t xml:space="preserve">- </w:t>
      </w:r>
      <w:r w:rsidRPr="00BE690F">
        <w:rPr>
          <w:rFonts w:ascii="Century Gothic" w:eastAsia="Times New Roman" w:hAnsi="Century Gothic" w:cs="Times New Roman"/>
          <w:sz w:val="20"/>
          <w:szCs w:val="20"/>
          <w:lang w:val="fr-FR"/>
        </w:rPr>
        <w:tab/>
        <w:t>à fournir aux organisateurs tous renseignements relatifs à la manièr</w:t>
      </w:r>
      <w:r w:rsidR="00CC162B" w:rsidRPr="00BE690F">
        <w:rPr>
          <w:rFonts w:ascii="Century Gothic" w:eastAsia="Times New Roman" w:hAnsi="Century Gothic" w:cs="Times New Roman"/>
          <w:sz w:val="20"/>
          <w:szCs w:val="20"/>
          <w:lang w:val="fr-FR"/>
        </w:rPr>
        <w:t>e dont le produit a été préparé (via la fiche d'inscription</w:t>
      </w:r>
      <w:r w:rsidR="00805630">
        <w:rPr>
          <w:rFonts w:ascii="Century Gothic" w:eastAsia="Times New Roman" w:hAnsi="Century Gothic" w:cs="Times New Roman"/>
          <w:sz w:val="20"/>
          <w:szCs w:val="20"/>
          <w:lang w:val="fr-FR"/>
        </w:rPr>
        <w:t>);</w:t>
      </w:r>
    </w:p>
    <w:p w:rsidR="00000143" w:rsidRDefault="00D4399C" w:rsidP="00BB4C7D">
      <w:pPr>
        <w:tabs>
          <w:tab w:val="left" w:pos="1418"/>
        </w:tabs>
        <w:spacing w:after="0" w:line="360" w:lineRule="auto"/>
        <w:ind w:left="714" w:right="261" w:hanging="357"/>
        <w:jc w:val="both"/>
        <w:textAlignment w:val="baseline"/>
        <w:rPr>
          <w:rFonts w:ascii="Century Gothic" w:hAnsi="Century Gothic" w:cs="Times New Roman"/>
          <w:sz w:val="20"/>
          <w:szCs w:val="20"/>
        </w:rPr>
      </w:pPr>
      <w:r w:rsidRPr="00BE690F">
        <w:rPr>
          <w:rFonts w:eastAsia="Times New Roman" w:cs="Times New Roman"/>
          <w:spacing w:val="-1"/>
          <w:sz w:val="20"/>
          <w:szCs w:val="20"/>
          <w:lang w:val="fr-FR"/>
        </w:rPr>
        <w:t>-</w:t>
      </w:r>
      <w:r w:rsidRPr="00BE690F">
        <w:rPr>
          <w:rFonts w:eastAsia="Times New Roman" w:cs="Times New Roman"/>
          <w:spacing w:val="-1"/>
          <w:sz w:val="20"/>
          <w:szCs w:val="20"/>
          <w:lang w:val="fr-FR"/>
        </w:rPr>
        <w:tab/>
      </w:r>
      <w:r w:rsidRPr="00BE690F">
        <w:rPr>
          <w:rFonts w:ascii="Century Gothic" w:eastAsia="Times New Roman" w:hAnsi="Century Gothic" w:cs="Times New Roman"/>
          <w:spacing w:val="-1"/>
          <w:sz w:val="20"/>
          <w:szCs w:val="20"/>
          <w:lang w:val="fr-FR"/>
        </w:rPr>
        <w:t xml:space="preserve">à se conformer aux indications qui lui seront communiquées </w:t>
      </w:r>
      <w:r w:rsidRPr="00BE690F">
        <w:rPr>
          <w:rFonts w:ascii="Century Gothic" w:hAnsi="Century Gothic" w:cs="Times New Roman"/>
          <w:sz w:val="20"/>
          <w:szCs w:val="20"/>
        </w:rPr>
        <w:t>par l’organisateur ou son représentant, dans le cadre de l’organisation pratique de ce concours.</w:t>
      </w:r>
    </w:p>
    <w:p w:rsidR="00A27793" w:rsidRDefault="00A27793" w:rsidP="00A27793">
      <w:pPr>
        <w:pStyle w:val="Corpsdetexte"/>
        <w:kinsoku w:val="0"/>
        <w:overflowPunct w:val="0"/>
        <w:rPr>
          <w:rFonts w:ascii="Century Gothic" w:hAnsi="Century Gothic"/>
          <w:b/>
          <w:sz w:val="22"/>
          <w:szCs w:val="22"/>
          <w:u w:val="single"/>
        </w:rPr>
      </w:pPr>
    </w:p>
    <w:p w:rsidR="00165204" w:rsidRDefault="00BB537B" w:rsidP="00A27793">
      <w:pPr>
        <w:pStyle w:val="Corpsdetexte"/>
        <w:kinsoku w:val="0"/>
        <w:overflowPunct w:val="0"/>
        <w:ind w:firstLine="168"/>
        <w:rPr>
          <w:rFonts w:ascii="Century Gothic" w:hAnsi="Century Gothic"/>
          <w:b/>
          <w:spacing w:val="-2"/>
          <w:sz w:val="22"/>
          <w:szCs w:val="22"/>
        </w:rPr>
      </w:pPr>
      <w:r>
        <w:rPr>
          <w:rFonts w:ascii="Century Gothic" w:hAnsi="Century Gothic"/>
          <w:b/>
          <w:sz w:val="22"/>
          <w:szCs w:val="22"/>
          <w:u w:val="single"/>
        </w:rPr>
        <w:t>R</w:t>
      </w:r>
      <w:r w:rsidR="00D4399C" w:rsidRPr="00D4399C">
        <w:rPr>
          <w:rFonts w:ascii="Century Gothic" w:hAnsi="Century Gothic"/>
          <w:b/>
          <w:sz w:val="22"/>
          <w:szCs w:val="22"/>
          <w:u w:val="single"/>
        </w:rPr>
        <w:t>emise</w:t>
      </w:r>
      <w:r w:rsidR="00D4399C" w:rsidRPr="00D4399C">
        <w:rPr>
          <w:rFonts w:ascii="Century Gothic" w:hAnsi="Century Gothic"/>
          <w:b/>
          <w:spacing w:val="-5"/>
          <w:sz w:val="22"/>
          <w:szCs w:val="22"/>
          <w:u w:val="single"/>
        </w:rPr>
        <w:t xml:space="preserve"> </w:t>
      </w:r>
      <w:r w:rsidR="00D4399C" w:rsidRPr="00D4399C">
        <w:rPr>
          <w:rFonts w:ascii="Century Gothic" w:hAnsi="Century Gothic"/>
          <w:b/>
          <w:sz w:val="22"/>
          <w:szCs w:val="22"/>
          <w:u w:val="single"/>
        </w:rPr>
        <w:t>des</w:t>
      </w:r>
      <w:r w:rsidR="00D4399C" w:rsidRPr="00D4399C">
        <w:rPr>
          <w:rFonts w:ascii="Century Gothic" w:hAnsi="Century Gothic"/>
          <w:b/>
          <w:spacing w:val="-4"/>
          <w:sz w:val="22"/>
          <w:szCs w:val="22"/>
          <w:u w:val="single"/>
        </w:rPr>
        <w:t xml:space="preserve"> </w:t>
      </w:r>
      <w:r w:rsidR="00D4399C" w:rsidRPr="00D4399C">
        <w:rPr>
          <w:rFonts w:ascii="Century Gothic" w:hAnsi="Century Gothic"/>
          <w:b/>
          <w:sz w:val="22"/>
          <w:szCs w:val="22"/>
          <w:u w:val="single"/>
        </w:rPr>
        <w:t>prix</w:t>
      </w:r>
      <w:r w:rsidR="00D4399C">
        <w:rPr>
          <w:rFonts w:ascii="Century Gothic" w:hAnsi="Century Gothic"/>
          <w:b/>
          <w:spacing w:val="-2"/>
          <w:sz w:val="22"/>
          <w:szCs w:val="22"/>
        </w:rPr>
        <w:t>:</w:t>
      </w:r>
      <w:r w:rsidR="005B16E3">
        <w:rPr>
          <w:rFonts w:ascii="Century Gothic" w:hAnsi="Century Gothic"/>
          <w:b/>
          <w:spacing w:val="-2"/>
          <w:sz w:val="22"/>
          <w:szCs w:val="22"/>
        </w:rPr>
        <w:t xml:space="preserve"> </w:t>
      </w:r>
    </w:p>
    <w:p w:rsidR="00165204" w:rsidRDefault="00165204" w:rsidP="005B16E3">
      <w:pPr>
        <w:pStyle w:val="Corpsdetexte"/>
        <w:kinsoku w:val="0"/>
        <w:overflowPunct w:val="0"/>
        <w:ind w:left="168"/>
        <w:rPr>
          <w:rFonts w:ascii="Century Gothic" w:hAnsi="Century Gothic"/>
          <w:spacing w:val="-2"/>
        </w:rPr>
      </w:pPr>
    </w:p>
    <w:p w:rsidR="00C176C6" w:rsidRDefault="00165204" w:rsidP="00552734">
      <w:pPr>
        <w:pStyle w:val="Corpsdetexte"/>
        <w:kinsoku w:val="0"/>
        <w:overflowPunct w:val="0"/>
        <w:ind w:left="168" w:right="261"/>
        <w:jc w:val="both"/>
        <w:rPr>
          <w:rFonts w:ascii="Century Gothic" w:hAnsi="Century Gothic"/>
          <w:spacing w:val="-2"/>
        </w:rPr>
      </w:pPr>
      <w:r>
        <w:rPr>
          <w:rFonts w:ascii="Century Gothic" w:hAnsi="Century Gothic"/>
          <w:spacing w:val="-2"/>
        </w:rPr>
        <w:t xml:space="preserve">La remise des prix </w:t>
      </w:r>
      <w:r w:rsidR="005A05BD">
        <w:rPr>
          <w:rFonts w:ascii="Century Gothic" w:hAnsi="Century Gothic"/>
          <w:spacing w:val="-2"/>
        </w:rPr>
        <w:t xml:space="preserve">aura lieu </w:t>
      </w:r>
      <w:r w:rsidR="005B16E3">
        <w:rPr>
          <w:rFonts w:ascii="Century Gothic" w:hAnsi="Century Gothic"/>
          <w:spacing w:val="-2"/>
        </w:rPr>
        <w:t>le jour du concours (les modalités pratiques vous sero</w:t>
      </w:r>
      <w:r w:rsidR="00CF29CF">
        <w:rPr>
          <w:rFonts w:ascii="Century Gothic" w:hAnsi="Century Gothic"/>
          <w:spacing w:val="-2"/>
        </w:rPr>
        <w:t>nt communiquées ultérieurement).</w:t>
      </w:r>
    </w:p>
    <w:p w:rsidR="00763D29" w:rsidRDefault="00763D29" w:rsidP="00552734">
      <w:pPr>
        <w:pStyle w:val="Corpsdetexte"/>
        <w:kinsoku w:val="0"/>
        <w:overflowPunct w:val="0"/>
        <w:ind w:left="168" w:right="261"/>
        <w:jc w:val="both"/>
        <w:rPr>
          <w:rFonts w:ascii="Century Gothic" w:hAnsi="Century Gothic"/>
          <w:spacing w:val="-2"/>
        </w:rPr>
      </w:pPr>
    </w:p>
    <w:p w:rsidR="006035CC" w:rsidRDefault="006035CC" w:rsidP="00165161">
      <w:pPr>
        <w:pStyle w:val="Corpsdetexte"/>
        <w:kinsoku w:val="0"/>
        <w:overflowPunct w:val="0"/>
        <w:spacing w:line="276" w:lineRule="auto"/>
        <w:ind w:left="178" w:right="261" w:hanging="10"/>
        <w:jc w:val="both"/>
        <w:rPr>
          <w:rFonts w:ascii="Century Gothic" w:hAnsi="Century Gothic"/>
        </w:rPr>
      </w:pPr>
      <w:r>
        <w:rPr>
          <w:rFonts w:ascii="Century Gothic" w:hAnsi="Century Gothic"/>
          <w:spacing w:val="-10"/>
        </w:rPr>
        <w:lastRenderedPageBreak/>
        <w:tab/>
      </w:r>
      <w:r>
        <w:rPr>
          <w:rFonts w:ascii="Century Gothic" w:hAnsi="Century Gothic"/>
        </w:rPr>
        <w:t>Il est recommandé a</w:t>
      </w:r>
      <w:r w:rsidR="00967B07">
        <w:rPr>
          <w:rFonts w:ascii="Century Gothic" w:hAnsi="Century Gothic"/>
        </w:rPr>
        <w:t>ux participants d'être présents à la remise des prix</w:t>
      </w:r>
      <w:r w:rsidR="00154A6B">
        <w:rPr>
          <w:rFonts w:ascii="Century Gothic" w:hAnsi="Century Gothic"/>
        </w:rPr>
        <w:t>,</w:t>
      </w:r>
      <w:r>
        <w:rPr>
          <w:rFonts w:ascii="Century Gothic" w:hAnsi="Century Gothic"/>
        </w:rPr>
        <w:t xml:space="preserve"> avec un emballage de leur produit afin de participer à la séance photos. Ces photos serviront </w:t>
      </w:r>
      <w:r w:rsidR="00C32351">
        <w:rPr>
          <w:rFonts w:ascii="Century Gothic" w:hAnsi="Century Gothic"/>
        </w:rPr>
        <w:t xml:space="preserve">pour des </w:t>
      </w:r>
      <w:r>
        <w:rPr>
          <w:rFonts w:ascii="Century Gothic" w:hAnsi="Century Gothic"/>
        </w:rPr>
        <w:t xml:space="preserve">communications diverses. Les participants pourront ainsi bénéficier d'une couverture presse. </w:t>
      </w:r>
    </w:p>
    <w:p w:rsidR="006035CC" w:rsidRDefault="006035CC" w:rsidP="00165161">
      <w:pPr>
        <w:pStyle w:val="Corpsdetexte"/>
        <w:kinsoku w:val="0"/>
        <w:overflowPunct w:val="0"/>
        <w:ind w:left="168" w:right="261"/>
        <w:jc w:val="both"/>
        <w:rPr>
          <w:rFonts w:ascii="Century Gothic" w:hAnsi="Century Gothic"/>
          <w:spacing w:val="-2"/>
        </w:rPr>
      </w:pPr>
    </w:p>
    <w:p w:rsidR="00D4399C" w:rsidRPr="00F44C86" w:rsidRDefault="00D4399C" w:rsidP="00923A1A">
      <w:pPr>
        <w:pStyle w:val="Corpsdetexte"/>
        <w:kinsoku w:val="0"/>
        <w:overflowPunct w:val="0"/>
        <w:spacing w:line="278" w:lineRule="auto"/>
        <w:ind w:left="168" w:right="261"/>
        <w:jc w:val="both"/>
        <w:rPr>
          <w:rFonts w:ascii="Century Gothic" w:hAnsi="Century Gothic"/>
          <w:spacing w:val="-2"/>
        </w:rPr>
      </w:pPr>
      <w:r w:rsidRPr="005B16E3">
        <w:rPr>
          <w:rFonts w:ascii="Century Gothic" w:hAnsi="Century Gothic"/>
        </w:rPr>
        <w:t>Les</w:t>
      </w:r>
      <w:r w:rsidRPr="005B16E3">
        <w:rPr>
          <w:rFonts w:ascii="Century Gothic" w:hAnsi="Century Gothic"/>
          <w:spacing w:val="-7"/>
        </w:rPr>
        <w:t xml:space="preserve"> </w:t>
      </w:r>
      <w:r w:rsidRPr="005B16E3">
        <w:rPr>
          <w:rFonts w:ascii="Century Gothic" w:hAnsi="Century Gothic"/>
        </w:rPr>
        <w:t>trois</w:t>
      </w:r>
      <w:r w:rsidRPr="005B16E3">
        <w:rPr>
          <w:rFonts w:ascii="Century Gothic" w:hAnsi="Century Gothic"/>
          <w:spacing w:val="-8"/>
        </w:rPr>
        <w:t xml:space="preserve"> </w:t>
      </w:r>
      <w:r w:rsidRPr="005B16E3">
        <w:rPr>
          <w:rFonts w:ascii="Century Gothic" w:hAnsi="Century Gothic"/>
        </w:rPr>
        <w:t>premiers</w:t>
      </w:r>
      <w:r w:rsidRPr="005B16E3">
        <w:rPr>
          <w:rFonts w:ascii="Century Gothic" w:hAnsi="Century Gothic"/>
          <w:spacing w:val="-9"/>
        </w:rPr>
        <w:t xml:space="preserve"> </w:t>
      </w:r>
      <w:r w:rsidRPr="005B16E3">
        <w:rPr>
          <w:rFonts w:ascii="Century Gothic" w:hAnsi="Century Gothic"/>
        </w:rPr>
        <w:t>gagnants</w:t>
      </w:r>
      <w:r w:rsidRPr="005B16E3">
        <w:rPr>
          <w:rFonts w:ascii="Century Gothic" w:hAnsi="Century Gothic"/>
          <w:spacing w:val="-9"/>
        </w:rPr>
        <w:t xml:space="preserve"> </w:t>
      </w:r>
      <w:r w:rsidR="00FF18BA">
        <w:rPr>
          <w:rFonts w:ascii="Century Gothic" w:hAnsi="Century Gothic"/>
          <w:spacing w:val="-9"/>
        </w:rPr>
        <w:t xml:space="preserve">de chaque catégorie </w:t>
      </w:r>
      <w:r w:rsidRPr="005B16E3">
        <w:rPr>
          <w:rFonts w:ascii="Century Gothic" w:hAnsi="Century Gothic"/>
        </w:rPr>
        <w:t>recevront</w:t>
      </w:r>
      <w:r w:rsidRPr="005B16E3">
        <w:rPr>
          <w:rFonts w:ascii="Century Gothic" w:hAnsi="Century Gothic"/>
          <w:spacing w:val="-10"/>
        </w:rPr>
        <w:t>:</w:t>
      </w:r>
    </w:p>
    <w:p w:rsidR="00D4399C" w:rsidRPr="00095089" w:rsidRDefault="005A4671" w:rsidP="00923A1A">
      <w:pPr>
        <w:pStyle w:val="Paragraphedeliste"/>
        <w:widowControl w:val="0"/>
        <w:numPr>
          <w:ilvl w:val="0"/>
          <w:numId w:val="15"/>
        </w:numPr>
        <w:tabs>
          <w:tab w:val="left" w:pos="903"/>
        </w:tabs>
        <w:kinsoku w:val="0"/>
        <w:overflowPunct w:val="0"/>
        <w:autoSpaceDE w:val="0"/>
        <w:autoSpaceDN w:val="0"/>
        <w:adjustRightInd w:val="0"/>
        <w:spacing w:after="0" w:line="278" w:lineRule="auto"/>
        <w:ind w:right="261"/>
        <w:contextualSpacing w:val="0"/>
        <w:rPr>
          <w:rFonts w:ascii="Century Gothic" w:hAnsi="Century Gothic"/>
          <w:spacing w:val="-10"/>
          <w:sz w:val="20"/>
          <w:szCs w:val="20"/>
        </w:rPr>
      </w:pPr>
      <w:r w:rsidRPr="00095089">
        <w:rPr>
          <w:rFonts w:ascii="Century Gothic" w:hAnsi="Century Gothic"/>
          <w:sz w:val="20"/>
          <w:szCs w:val="20"/>
        </w:rPr>
        <w:t>u</w:t>
      </w:r>
      <w:r w:rsidR="00D4399C" w:rsidRPr="00095089">
        <w:rPr>
          <w:rFonts w:ascii="Century Gothic" w:hAnsi="Century Gothic"/>
          <w:sz w:val="20"/>
          <w:szCs w:val="20"/>
        </w:rPr>
        <w:t>n</w:t>
      </w:r>
      <w:r w:rsidR="00D4399C" w:rsidRPr="00095089">
        <w:rPr>
          <w:rFonts w:ascii="Century Gothic" w:hAnsi="Century Gothic"/>
          <w:spacing w:val="-5"/>
          <w:sz w:val="20"/>
          <w:szCs w:val="20"/>
        </w:rPr>
        <w:t xml:space="preserve"> </w:t>
      </w:r>
      <w:r w:rsidR="00D4399C" w:rsidRPr="00095089">
        <w:rPr>
          <w:rFonts w:ascii="Century Gothic" w:hAnsi="Century Gothic"/>
          <w:sz w:val="20"/>
          <w:szCs w:val="20"/>
        </w:rPr>
        <w:t>diplôme</w:t>
      </w:r>
      <w:r w:rsidR="00D4399C" w:rsidRPr="00095089">
        <w:rPr>
          <w:rFonts w:ascii="Century Gothic" w:hAnsi="Century Gothic"/>
          <w:spacing w:val="-10"/>
          <w:sz w:val="20"/>
          <w:szCs w:val="20"/>
        </w:rPr>
        <w:t>;</w:t>
      </w:r>
    </w:p>
    <w:p w:rsidR="0087207D" w:rsidRPr="00DD2C3C" w:rsidRDefault="005A4671" w:rsidP="00DB7E54">
      <w:pPr>
        <w:pStyle w:val="Paragraphedeliste"/>
        <w:widowControl w:val="0"/>
        <w:numPr>
          <w:ilvl w:val="0"/>
          <w:numId w:val="15"/>
        </w:numPr>
        <w:tabs>
          <w:tab w:val="left" w:pos="903"/>
        </w:tabs>
        <w:kinsoku w:val="0"/>
        <w:overflowPunct w:val="0"/>
        <w:autoSpaceDE w:val="0"/>
        <w:autoSpaceDN w:val="0"/>
        <w:adjustRightInd w:val="0"/>
        <w:spacing w:before="47" w:after="0" w:line="278" w:lineRule="auto"/>
        <w:ind w:right="261"/>
        <w:contextualSpacing w:val="0"/>
        <w:jc w:val="both"/>
        <w:rPr>
          <w:rFonts w:ascii="Century Gothic" w:hAnsi="Century Gothic"/>
          <w:spacing w:val="-10"/>
          <w:sz w:val="20"/>
          <w:szCs w:val="20"/>
        </w:rPr>
      </w:pPr>
      <w:r w:rsidRPr="005B16E3">
        <w:rPr>
          <w:rFonts w:ascii="Century Gothic" w:hAnsi="Century Gothic"/>
          <w:sz w:val="20"/>
          <w:szCs w:val="20"/>
        </w:rPr>
        <w:t>d</w:t>
      </w:r>
      <w:r w:rsidR="00D4399C" w:rsidRPr="005B16E3">
        <w:rPr>
          <w:rFonts w:ascii="Century Gothic" w:hAnsi="Century Gothic"/>
          <w:sz w:val="20"/>
          <w:szCs w:val="20"/>
        </w:rPr>
        <w:t>es</w:t>
      </w:r>
      <w:r w:rsidR="00D4399C" w:rsidRPr="005B16E3">
        <w:rPr>
          <w:rFonts w:ascii="Century Gothic" w:hAnsi="Century Gothic"/>
          <w:spacing w:val="-7"/>
          <w:sz w:val="20"/>
          <w:szCs w:val="20"/>
        </w:rPr>
        <w:t xml:space="preserve"> </w:t>
      </w:r>
      <w:r w:rsidR="00D4399C" w:rsidRPr="005B16E3">
        <w:rPr>
          <w:rFonts w:ascii="Century Gothic" w:hAnsi="Century Gothic"/>
          <w:sz w:val="20"/>
          <w:szCs w:val="20"/>
        </w:rPr>
        <w:t>macarons</w:t>
      </w:r>
      <w:r w:rsidR="00D4399C" w:rsidRPr="005B16E3">
        <w:rPr>
          <w:rFonts w:ascii="Century Gothic" w:hAnsi="Century Gothic"/>
          <w:spacing w:val="-7"/>
          <w:sz w:val="20"/>
          <w:szCs w:val="20"/>
        </w:rPr>
        <w:t xml:space="preserve"> </w:t>
      </w:r>
      <w:r w:rsidR="00D4399C" w:rsidRPr="005B16E3">
        <w:rPr>
          <w:rFonts w:ascii="Century Gothic" w:hAnsi="Century Gothic"/>
          <w:sz w:val="20"/>
          <w:szCs w:val="20"/>
        </w:rPr>
        <w:t>autocollants</w:t>
      </w:r>
      <w:r w:rsidR="00D4399C" w:rsidRPr="005B16E3">
        <w:rPr>
          <w:rFonts w:ascii="Century Gothic" w:hAnsi="Century Gothic"/>
          <w:spacing w:val="-10"/>
          <w:sz w:val="20"/>
          <w:szCs w:val="20"/>
        </w:rPr>
        <w:t xml:space="preserve"> </w:t>
      </w:r>
      <w:r w:rsidR="00D4399C" w:rsidRPr="005B16E3">
        <w:rPr>
          <w:rFonts w:ascii="Century Gothic" w:hAnsi="Century Gothic"/>
          <w:sz w:val="20"/>
          <w:szCs w:val="20"/>
        </w:rPr>
        <w:t>officiels</w:t>
      </w:r>
      <w:r w:rsidR="00D4399C" w:rsidRPr="005B16E3">
        <w:rPr>
          <w:rFonts w:ascii="Century Gothic" w:hAnsi="Century Gothic"/>
          <w:spacing w:val="-10"/>
          <w:sz w:val="20"/>
          <w:szCs w:val="20"/>
        </w:rPr>
        <w:t xml:space="preserve"> </w:t>
      </w:r>
      <w:r w:rsidR="00D4399C" w:rsidRPr="005B16E3">
        <w:rPr>
          <w:rFonts w:ascii="Century Gothic" w:hAnsi="Century Gothic"/>
          <w:sz w:val="20"/>
          <w:szCs w:val="20"/>
        </w:rPr>
        <w:t>(or,</w:t>
      </w:r>
      <w:r w:rsidR="00D4399C" w:rsidRPr="005B16E3">
        <w:rPr>
          <w:rFonts w:ascii="Century Gothic" w:hAnsi="Century Gothic"/>
          <w:spacing w:val="-7"/>
          <w:sz w:val="20"/>
          <w:szCs w:val="20"/>
        </w:rPr>
        <w:t xml:space="preserve"> </w:t>
      </w:r>
      <w:r w:rsidR="00D4399C" w:rsidRPr="005B16E3">
        <w:rPr>
          <w:rFonts w:ascii="Century Gothic" w:hAnsi="Century Gothic"/>
          <w:sz w:val="20"/>
          <w:szCs w:val="20"/>
        </w:rPr>
        <w:t>argent,</w:t>
      </w:r>
      <w:r w:rsidR="00D4399C" w:rsidRPr="005B16E3">
        <w:rPr>
          <w:rFonts w:ascii="Century Gothic" w:hAnsi="Century Gothic"/>
          <w:spacing w:val="-7"/>
          <w:sz w:val="20"/>
          <w:szCs w:val="20"/>
        </w:rPr>
        <w:t xml:space="preserve"> </w:t>
      </w:r>
      <w:r w:rsidR="00D4399C" w:rsidRPr="005B16E3">
        <w:rPr>
          <w:rFonts w:ascii="Century Gothic" w:hAnsi="Century Gothic"/>
          <w:sz w:val="20"/>
          <w:szCs w:val="20"/>
        </w:rPr>
        <w:t>bronze)</w:t>
      </w:r>
      <w:r w:rsidR="00A471FA">
        <w:rPr>
          <w:rFonts w:ascii="Century Gothic" w:hAnsi="Century Gothic"/>
          <w:spacing w:val="-2"/>
          <w:sz w:val="20"/>
          <w:szCs w:val="20"/>
        </w:rPr>
        <w:t xml:space="preserve"> qu'ils pourront apposer sur leur</w:t>
      </w:r>
      <w:r w:rsidR="00136C73">
        <w:rPr>
          <w:rFonts w:ascii="Century Gothic" w:hAnsi="Century Gothic"/>
          <w:spacing w:val="-2"/>
          <w:sz w:val="20"/>
          <w:szCs w:val="20"/>
        </w:rPr>
        <w:t xml:space="preserve"> produit</w:t>
      </w:r>
      <w:r w:rsidR="00A471FA">
        <w:rPr>
          <w:rFonts w:ascii="Century Gothic" w:hAnsi="Century Gothic"/>
          <w:spacing w:val="-2"/>
          <w:sz w:val="20"/>
          <w:szCs w:val="20"/>
        </w:rPr>
        <w:t>.</w:t>
      </w:r>
    </w:p>
    <w:p w:rsidR="00735D58" w:rsidRDefault="00735D58" w:rsidP="001A2173">
      <w:pPr>
        <w:pStyle w:val="Titre1"/>
        <w:kinsoku w:val="0"/>
        <w:overflowPunct w:val="0"/>
        <w:ind w:left="0"/>
        <w:jc w:val="left"/>
        <w:rPr>
          <w:rFonts w:ascii="Century Gothic" w:hAnsi="Century Gothic"/>
          <w:sz w:val="24"/>
          <w:szCs w:val="24"/>
        </w:rPr>
      </w:pPr>
    </w:p>
    <w:p w:rsidR="00865A90" w:rsidRPr="00BE690F" w:rsidRDefault="00865A90" w:rsidP="00865A90">
      <w:pPr>
        <w:pStyle w:val="Titre1"/>
        <w:kinsoku w:val="0"/>
        <w:overflowPunct w:val="0"/>
        <w:jc w:val="left"/>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4"/>
          <w:sz w:val="22"/>
          <w:szCs w:val="22"/>
        </w:rPr>
        <w:t xml:space="preserve"> </w:t>
      </w:r>
      <w:r w:rsidRPr="00BE690F">
        <w:rPr>
          <w:rFonts w:ascii="Century Gothic" w:hAnsi="Century Gothic"/>
          <w:sz w:val="22"/>
          <w:szCs w:val="22"/>
        </w:rPr>
        <w:t>6</w:t>
      </w:r>
      <w:r w:rsidRPr="00BE690F">
        <w:rPr>
          <w:rFonts w:ascii="Century Gothic" w:hAnsi="Century Gothic"/>
          <w:spacing w:val="-6"/>
          <w:sz w:val="22"/>
          <w:szCs w:val="22"/>
        </w:rPr>
        <w:t xml:space="preserve"> </w:t>
      </w:r>
      <w:r w:rsidRPr="00BE690F">
        <w:rPr>
          <w:rFonts w:ascii="Century Gothic" w:hAnsi="Century Gothic"/>
          <w:sz w:val="22"/>
          <w:szCs w:val="22"/>
        </w:rPr>
        <w:t>–</w:t>
      </w:r>
      <w:r w:rsidRPr="00BE690F">
        <w:rPr>
          <w:rFonts w:ascii="Century Gothic" w:hAnsi="Century Gothic"/>
          <w:spacing w:val="-3"/>
          <w:sz w:val="22"/>
          <w:szCs w:val="22"/>
        </w:rPr>
        <w:t xml:space="preserve"> </w:t>
      </w:r>
      <w:r w:rsidRPr="00BE690F">
        <w:rPr>
          <w:rFonts w:ascii="Century Gothic" w:hAnsi="Century Gothic"/>
          <w:sz w:val="22"/>
          <w:szCs w:val="22"/>
        </w:rPr>
        <w:t>Dépôt</w:t>
      </w:r>
      <w:r w:rsidRPr="00BE690F">
        <w:rPr>
          <w:rFonts w:ascii="Century Gothic" w:hAnsi="Century Gothic"/>
          <w:spacing w:val="-3"/>
          <w:sz w:val="22"/>
          <w:szCs w:val="22"/>
        </w:rPr>
        <w:t xml:space="preserve"> </w:t>
      </w:r>
      <w:r w:rsidRPr="00BE690F">
        <w:rPr>
          <w:rFonts w:ascii="Century Gothic" w:hAnsi="Century Gothic"/>
          <w:sz w:val="22"/>
          <w:szCs w:val="22"/>
        </w:rPr>
        <w:t>des</w:t>
      </w:r>
      <w:r w:rsidRPr="00BE690F">
        <w:rPr>
          <w:rFonts w:ascii="Century Gothic" w:hAnsi="Century Gothic"/>
          <w:spacing w:val="-4"/>
          <w:sz w:val="22"/>
          <w:szCs w:val="22"/>
        </w:rPr>
        <w:t xml:space="preserve"> </w:t>
      </w:r>
      <w:r w:rsidRPr="00BE690F">
        <w:rPr>
          <w:rFonts w:ascii="Century Gothic" w:hAnsi="Century Gothic"/>
          <w:spacing w:val="-2"/>
          <w:sz w:val="22"/>
          <w:szCs w:val="22"/>
        </w:rPr>
        <w:t>échantillons</w:t>
      </w:r>
    </w:p>
    <w:p w:rsidR="00865A90" w:rsidRPr="00BE690F" w:rsidRDefault="00095089" w:rsidP="00165161">
      <w:pPr>
        <w:pStyle w:val="Corpsdetexte"/>
        <w:kinsoku w:val="0"/>
        <w:overflowPunct w:val="0"/>
        <w:spacing w:line="276" w:lineRule="auto"/>
        <w:ind w:left="168" w:right="261"/>
        <w:jc w:val="both"/>
        <w:rPr>
          <w:rFonts w:ascii="Century Gothic" w:hAnsi="Century Gothic"/>
        </w:rPr>
      </w:pPr>
      <w:r>
        <w:rPr>
          <w:rFonts w:ascii="Century Gothic" w:hAnsi="Century Gothic"/>
        </w:rPr>
        <w:t xml:space="preserve"> Dans des </w:t>
      </w:r>
      <w:r w:rsidR="00254269">
        <w:rPr>
          <w:rFonts w:ascii="Century Gothic" w:hAnsi="Century Gothic"/>
        </w:rPr>
        <w:t xml:space="preserve">petits pots individuels et </w:t>
      </w:r>
      <w:r w:rsidR="00865A90" w:rsidRPr="00BE690F">
        <w:rPr>
          <w:rFonts w:ascii="Century Gothic" w:hAnsi="Century Gothic"/>
        </w:rPr>
        <w:t>neutres. Afin de faciliter la logistique du produi</w:t>
      </w:r>
      <w:r w:rsidR="00E27F05" w:rsidRPr="00BE690F">
        <w:rPr>
          <w:rFonts w:ascii="Century Gothic" w:hAnsi="Century Gothic"/>
        </w:rPr>
        <w:t xml:space="preserve">t lors du concours et garantir </w:t>
      </w:r>
      <w:r w:rsidR="00865A90" w:rsidRPr="00BE690F">
        <w:rPr>
          <w:rFonts w:ascii="Century Gothic" w:hAnsi="Century Gothic"/>
        </w:rPr>
        <w:t>l’anon</w:t>
      </w:r>
      <w:r w:rsidR="0094369C" w:rsidRPr="00BE690F">
        <w:rPr>
          <w:rFonts w:ascii="Century Gothic" w:hAnsi="Century Gothic"/>
        </w:rPr>
        <w:t xml:space="preserve">ymat du produit ainsi que </w:t>
      </w:r>
      <w:r w:rsidR="00EC1DFB" w:rsidRPr="00BE690F">
        <w:rPr>
          <w:rFonts w:ascii="Century Gothic" w:hAnsi="Century Gothic"/>
        </w:rPr>
        <w:t xml:space="preserve">de garantir </w:t>
      </w:r>
      <w:r w:rsidR="00C46057" w:rsidRPr="00BE690F">
        <w:rPr>
          <w:rFonts w:ascii="Century Gothic" w:hAnsi="Century Gothic"/>
        </w:rPr>
        <w:t xml:space="preserve">une dégustation à l’aveugle, </w:t>
      </w:r>
      <w:r w:rsidR="00584337">
        <w:rPr>
          <w:rFonts w:ascii="Century Gothic" w:hAnsi="Century Gothic"/>
        </w:rPr>
        <w:t xml:space="preserve">seul </w:t>
      </w:r>
      <w:proofErr w:type="gramStart"/>
      <w:r w:rsidR="00584337">
        <w:rPr>
          <w:rFonts w:ascii="Century Gothic" w:hAnsi="Century Gothic"/>
        </w:rPr>
        <w:t xml:space="preserve">les </w:t>
      </w:r>
      <w:r>
        <w:rPr>
          <w:rFonts w:ascii="Century Gothic" w:hAnsi="Century Gothic"/>
        </w:rPr>
        <w:t>yaourt</w:t>
      </w:r>
      <w:proofErr w:type="gramEnd"/>
      <w:r>
        <w:rPr>
          <w:rFonts w:ascii="Century Gothic" w:hAnsi="Century Gothic"/>
        </w:rPr>
        <w:t>,</w:t>
      </w:r>
      <w:r w:rsidR="00D5575C" w:rsidRPr="00BE690F">
        <w:rPr>
          <w:rFonts w:ascii="Century Gothic" w:hAnsi="Century Gothic"/>
        </w:rPr>
        <w:t xml:space="preserve"> </w:t>
      </w:r>
      <w:r w:rsidR="00EC1DFB" w:rsidRPr="00BE690F">
        <w:rPr>
          <w:rFonts w:ascii="Century Gothic" w:hAnsi="Century Gothic"/>
        </w:rPr>
        <w:t xml:space="preserve">au lait </w:t>
      </w:r>
      <w:r w:rsidR="00D5575C" w:rsidRPr="00BE690F">
        <w:rPr>
          <w:rFonts w:ascii="Century Gothic" w:hAnsi="Century Gothic"/>
        </w:rPr>
        <w:t xml:space="preserve">entier de vache </w:t>
      </w:r>
      <w:r w:rsidR="00865A90" w:rsidRPr="00BE690F">
        <w:rPr>
          <w:rFonts w:ascii="Century Gothic" w:hAnsi="Century Gothic"/>
        </w:rPr>
        <w:t>condit</w:t>
      </w:r>
      <w:r w:rsidR="00584337">
        <w:rPr>
          <w:rFonts w:ascii="Century Gothic" w:hAnsi="Century Gothic"/>
        </w:rPr>
        <w:t xml:space="preserve">ionnée dans ces contenants seront </w:t>
      </w:r>
      <w:r w:rsidR="00865A90" w:rsidRPr="00BE690F">
        <w:rPr>
          <w:rFonts w:ascii="Century Gothic" w:hAnsi="Century Gothic"/>
        </w:rPr>
        <w:t>acceptée.</w:t>
      </w:r>
    </w:p>
    <w:p w:rsidR="00865A90" w:rsidRPr="00BE690F" w:rsidRDefault="00865A90" w:rsidP="00850839">
      <w:pPr>
        <w:pStyle w:val="Corpsdetexte"/>
        <w:kinsoku w:val="0"/>
        <w:overflowPunct w:val="0"/>
        <w:ind w:left="181" w:right="261" w:hanging="11"/>
        <w:rPr>
          <w:rFonts w:ascii="Century Gothic" w:hAnsi="Century Gothic"/>
        </w:rPr>
      </w:pPr>
    </w:p>
    <w:p w:rsidR="006D63E8" w:rsidRPr="00BE690F" w:rsidRDefault="00865A90" w:rsidP="00165161">
      <w:pPr>
        <w:pStyle w:val="Corpsdetexte"/>
        <w:kinsoku w:val="0"/>
        <w:overflowPunct w:val="0"/>
        <w:spacing w:line="276" w:lineRule="auto"/>
        <w:ind w:left="178" w:right="261" w:hanging="10"/>
        <w:jc w:val="both"/>
        <w:rPr>
          <w:rFonts w:ascii="Century Gothic" w:hAnsi="Century Gothic"/>
        </w:rPr>
      </w:pPr>
      <w:r w:rsidRPr="00095089">
        <w:rPr>
          <w:rFonts w:ascii="Century Gothic" w:hAnsi="Century Gothic"/>
        </w:rPr>
        <w:t>Pour</w:t>
      </w:r>
      <w:r w:rsidRPr="00095089">
        <w:rPr>
          <w:rFonts w:ascii="Century Gothic" w:hAnsi="Century Gothic"/>
          <w:spacing w:val="-5"/>
        </w:rPr>
        <w:t xml:space="preserve"> </w:t>
      </w:r>
      <w:r w:rsidR="00EC1DFB" w:rsidRPr="00095089">
        <w:rPr>
          <w:rFonts w:ascii="Century Gothic" w:hAnsi="Century Gothic"/>
        </w:rPr>
        <w:t>la récolte des échantillons</w:t>
      </w:r>
      <w:r w:rsidR="00095089" w:rsidRPr="00095089">
        <w:rPr>
          <w:rFonts w:ascii="Century Gothic" w:hAnsi="Century Gothic"/>
        </w:rPr>
        <w:t>:</w:t>
      </w:r>
      <w:r w:rsidR="00095089" w:rsidRPr="00095089">
        <w:rPr>
          <w:rFonts w:ascii="Century Gothic" w:hAnsi="Century Gothic"/>
          <w:spacing w:val="-3"/>
        </w:rPr>
        <w:t xml:space="preserve"> </w:t>
      </w:r>
      <w:r w:rsidR="00095089" w:rsidRPr="00095089">
        <w:rPr>
          <w:rFonts w:ascii="Century Gothic" w:hAnsi="Century Gothic"/>
        </w:rPr>
        <w:t>Les</w:t>
      </w:r>
      <w:r w:rsidR="006D63E8" w:rsidRPr="00095089">
        <w:rPr>
          <w:rFonts w:ascii="Century Gothic" w:hAnsi="Century Gothic"/>
        </w:rPr>
        <w:t xml:space="preserve"> différentes modalités pratiques concernant </w:t>
      </w:r>
      <w:r w:rsidR="00095089" w:rsidRPr="00095089">
        <w:rPr>
          <w:rFonts w:ascii="Century Gothic" w:hAnsi="Century Gothic"/>
        </w:rPr>
        <w:t xml:space="preserve">le </w:t>
      </w:r>
      <w:proofErr w:type="spellStart"/>
      <w:r w:rsidR="00095089" w:rsidRPr="00095089">
        <w:rPr>
          <w:rFonts w:ascii="Century Gothic" w:hAnsi="Century Gothic"/>
        </w:rPr>
        <w:t>dépat</w:t>
      </w:r>
      <w:proofErr w:type="spellEnd"/>
      <w:r w:rsidR="006D63E8" w:rsidRPr="00095089">
        <w:rPr>
          <w:rFonts w:ascii="Century Gothic" w:hAnsi="Century Gothic"/>
        </w:rPr>
        <w:t xml:space="preserve"> des échantillons vous seront communiquées prochainement.</w:t>
      </w:r>
      <w:r w:rsidR="006D63E8">
        <w:rPr>
          <w:rFonts w:ascii="Century Gothic" w:hAnsi="Century Gothic"/>
        </w:rPr>
        <w:t xml:space="preserve"> </w:t>
      </w:r>
    </w:p>
    <w:p w:rsidR="00FB4376" w:rsidRDefault="00FB4376" w:rsidP="00850839">
      <w:pPr>
        <w:pStyle w:val="Corpsdetexte"/>
        <w:kinsoku w:val="0"/>
        <w:overflowPunct w:val="0"/>
        <w:spacing w:before="1"/>
        <w:ind w:left="164" w:right="261" w:hanging="11"/>
        <w:jc w:val="both"/>
        <w:rPr>
          <w:rFonts w:ascii="Century Gothic" w:hAnsi="Century Gothic"/>
        </w:rPr>
      </w:pPr>
    </w:p>
    <w:p w:rsidR="002A6165" w:rsidRDefault="00865A90" w:rsidP="008B4A2D">
      <w:pPr>
        <w:pStyle w:val="Corpsdetexte"/>
        <w:kinsoku w:val="0"/>
        <w:overflowPunct w:val="0"/>
        <w:spacing w:before="1" w:line="276" w:lineRule="auto"/>
        <w:ind w:left="164" w:right="261" w:hanging="10"/>
        <w:jc w:val="both"/>
        <w:rPr>
          <w:rFonts w:ascii="Century Gothic" w:hAnsi="Century Gothic"/>
        </w:rPr>
      </w:pPr>
      <w:r w:rsidRPr="00BE690F">
        <w:rPr>
          <w:rFonts w:ascii="Century Gothic" w:hAnsi="Century Gothic"/>
        </w:rPr>
        <w:t>Les échantillons restent la propriété du participant jusqu’à leur dégustation par les jurés.</w:t>
      </w:r>
    </w:p>
    <w:p w:rsidR="00C1327C" w:rsidRDefault="00C1327C" w:rsidP="00850839">
      <w:pPr>
        <w:pStyle w:val="Corpsdetexte"/>
        <w:kinsoku w:val="0"/>
        <w:overflowPunct w:val="0"/>
        <w:spacing w:before="1"/>
        <w:ind w:left="164" w:right="261" w:hanging="11"/>
        <w:jc w:val="both"/>
        <w:rPr>
          <w:rFonts w:ascii="Century Gothic" w:hAnsi="Century Gothic"/>
        </w:rPr>
      </w:pPr>
    </w:p>
    <w:p w:rsidR="00E564B2" w:rsidRDefault="00E564B2" w:rsidP="00165161">
      <w:pPr>
        <w:pStyle w:val="Corpsdetexte"/>
        <w:kinsoku w:val="0"/>
        <w:overflowPunct w:val="0"/>
        <w:spacing w:before="1" w:line="276" w:lineRule="auto"/>
        <w:ind w:left="164" w:right="261" w:hanging="10"/>
        <w:jc w:val="both"/>
        <w:rPr>
          <w:rFonts w:ascii="Century Gothic" w:hAnsi="Century Gothic"/>
        </w:rPr>
      </w:pPr>
      <w:r>
        <w:rPr>
          <w:rFonts w:ascii="Century Gothic" w:hAnsi="Century Gothic"/>
        </w:rPr>
        <w:t xml:space="preserve">Chaque participant se verra attribuer un numéro unique qui sera apposé sur chacun de ses échantillons de façon à les rendre anonymes vis-à-vis du jury. Ce numéro restera secret jusqu'au calcul des résultats. </w:t>
      </w:r>
    </w:p>
    <w:p w:rsidR="0050384A" w:rsidRDefault="0050384A" w:rsidP="00850839">
      <w:pPr>
        <w:pStyle w:val="Corpsdetexte"/>
        <w:kinsoku w:val="0"/>
        <w:overflowPunct w:val="0"/>
        <w:spacing w:before="1"/>
        <w:ind w:left="164" w:right="261" w:hanging="11"/>
        <w:jc w:val="both"/>
        <w:rPr>
          <w:rFonts w:ascii="Century Gothic" w:hAnsi="Century Gothic"/>
        </w:rPr>
      </w:pPr>
    </w:p>
    <w:p w:rsidR="00865A90" w:rsidRPr="00BE690F" w:rsidRDefault="00865A90" w:rsidP="00165161">
      <w:pPr>
        <w:pStyle w:val="Corpsdetexte"/>
        <w:kinsoku w:val="0"/>
        <w:overflowPunct w:val="0"/>
        <w:spacing w:before="1" w:line="276" w:lineRule="auto"/>
        <w:ind w:left="164" w:right="261" w:hanging="10"/>
        <w:jc w:val="both"/>
        <w:rPr>
          <w:rFonts w:ascii="Century Gothic" w:hAnsi="Century Gothic"/>
        </w:rPr>
      </w:pPr>
      <w:r w:rsidRPr="00BE690F">
        <w:rPr>
          <w:rFonts w:ascii="Century Gothic" w:hAnsi="Century Gothic"/>
        </w:rPr>
        <w:t>Après cette étape, l’organisateur du concours en devient propriétaire.</w:t>
      </w:r>
    </w:p>
    <w:p w:rsidR="00601477" w:rsidRDefault="00601477" w:rsidP="00D4399C">
      <w:pPr>
        <w:pStyle w:val="Corpsdetexte"/>
        <w:kinsoku w:val="0"/>
        <w:overflowPunct w:val="0"/>
        <w:spacing w:line="276" w:lineRule="auto"/>
        <w:ind w:left="178" w:right="270" w:hanging="10"/>
        <w:jc w:val="both"/>
        <w:rPr>
          <w:rFonts w:ascii="Century Gothic" w:hAnsi="Century Gothic"/>
          <w:sz w:val="22"/>
          <w:szCs w:val="22"/>
        </w:rPr>
      </w:pPr>
    </w:p>
    <w:p w:rsidR="009A7A8D" w:rsidRPr="00BE690F" w:rsidRDefault="009A7A8D" w:rsidP="009A7A8D">
      <w:pPr>
        <w:pStyle w:val="Titre1"/>
        <w:kinsoku w:val="0"/>
        <w:overflowPunct w:val="0"/>
        <w:rPr>
          <w:rFonts w:ascii="Century Gothic" w:hAnsi="Century Gothic"/>
          <w:spacing w:val="-2"/>
          <w:sz w:val="22"/>
          <w:szCs w:val="22"/>
        </w:rPr>
      </w:pPr>
      <w:r w:rsidRPr="00BE690F">
        <w:rPr>
          <w:rFonts w:ascii="Century Gothic" w:hAnsi="Century Gothic"/>
          <w:sz w:val="22"/>
          <w:szCs w:val="22"/>
        </w:rPr>
        <w:t>ART.</w:t>
      </w:r>
      <w:r w:rsidR="0033644C">
        <w:rPr>
          <w:rFonts w:ascii="Century Gothic" w:hAnsi="Century Gothic"/>
          <w:sz w:val="22"/>
          <w:szCs w:val="22"/>
        </w:rPr>
        <w:t xml:space="preserve"> </w:t>
      </w:r>
      <w:r w:rsidRPr="00BE690F">
        <w:rPr>
          <w:rFonts w:ascii="Century Gothic" w:hAnsi="Century Gothic"/>
          <w:sz w:val="22"/>
          <w:szCs w:val="22"/>
        </w:rPr>
        <w:t>7</w:t>
      </w:r>
      <w:r w:rsidRPr="00BE690F">
        <w:rPr>
          <w:rFonts w:ascii="Century Gothic" w:hAnsi="Century Gothic"/>
          <w:spacing w:val="-6"/>
          <w:sz w:val="22"/>
          <w:szCs w:val="22"/>
        </w:rPr>
        <w:t xml:space="preserve"> </w:t>
      </w:r>
      <w:r w:rsidRPr="00BE690F">
        <w:rPr>
          <w:rFonts w:ascii="Century Gothic" w:hAnsi="Century Gothic"/>
          <w:sz w:val="22"/>
          <w:szCs w:val="22"/>
        </w:rPr>
        <w:t>–</w:t>
      </w:r>
      <w:r w:rsidRPr="00BE690F">
        <w:rPr>
          <w:rFonts w:ascii="Century Gothic" w:hAnsi="Century Gothic"/>
          <w:spacing w:val="-6"/>
          <w:sz w:val="22"/>
          <w:szCs w:val="22"/>
        </w:rPr>
        <w:t xml:space="preserve"> </w:t>
      </w:r>
      <w:r w:rsidRPr="00BE690F">
        <w:rPr>
          <w:rFonts w:ascii="Century Gothic" w:hAnsi="Century Gothic"/>
          <w:sz w:val="22"/>
          <w:szCs w:val="22"/>
        </w:rPr>
        <w:t>Contrôle</w:t>
      </w:r>
      <w:r w:rsidRPr="00BE690F">
        <w:rPr>
          <w:rFonts w:ascii="Century Gothic" w:hAnsi="Century Gothic"/>
          <w:spacing w:val="-9"/>
          <w:sz w:val="22"/>
          <w:szCs w:val="22"/>
        </w:rPr>
        <w:t xml:space="preserve"> </w:t>
      </w:r>
      <w:r w:rsidRPr="00BE690F">
        <w:rPr>
          <w:rFonts w:ascii="Century Gothic" w:hAnsi="Century Gothic"/>
          <w:sz w:val="22"/>
          <w:szCs w:val="22"/>
        </w:rPr>
        <w:t>et</w:t>
      </w:r>
      <w:r w:rsidRPr="00BE690F">
        <w:rPr>
          <w:rFonts w:ascii="Century Gothic" w:hAnsi="Century Gothic"/>
          <w:spacing w:val="-6"/>
          <w:sz w:val="22"/>
          <w:szCs w:val="22"/>
        </w:rPr>
        <w:t xml:space="preserve"> </w:t>
      </w:r>
      <w:r w:rsidRPr="00BE690F">
        <w:rPr>
          <w:rFonts w:ascii="Century Gothic" w:hAnsi="Century Gothic"/>
          <w:sz w:val="22"/>
          <w:szCs w:val="22"/>
        </w:rPr>
        <w:t>stockage</w:t>
      </w:r>
      <w:r w:rsidRPr="00BE690F">
        <w:rPr>
          <w:rFonts w:ascii="Century Gothic" w:hAnsi="Century Gothic"/>
          <w:spacing w:val="-7"/>
          <w:sz w:val="22"/>
          <w:szCs w:val="22"/>
        </w:rPr>
        <w:t xml:space="preserve"> </w:t>
      </w:r>
      <w:r w:rsidRPr="00BE690F">
        <w:rPr>
          <w:rFonts w:ascii="Century Gothic" w:hAnsi="Century Gothic"/>
          <w:sz w:val="22"/>
          <w:szCs w:val="22"/>
        </w:rPr>
        <w:t>des</w:t>
      </w:r>
      <w:r w:rsidRPr="00BE690F">
        <w:rPr>
          <w:rFonts w:ascii="Century Gothic" w:hAnsi="Century Gothic"/>
          <w:spacing w:val="-7"/>
          <w:sz w:val="22"/>
          <w:szCs w:val="22"/>
        </w:rPr>
        <w:t xml:space="preserve"> </w:t>
      </w:r>
      <w:r w:rsidRPr="00BE690F">
        <w:rPr>
          <w:rFonts w:ascii="Century Gothic" w:hAnsi="Century Gothic"/>
          <w:sz w:val="22"/>
          <w:szCs w:val="22"/>
        </w:rPr>
        <w:t>échantillons</w:t>
      </w:r>
      <w:r w:rsidRPr="00BE690F">
        <w:rPr>
          <w:rFonts w:ascii="Century Gothic" w:hAnsi="Century Gothic"/>
          <w:spacing w:val="-7"/>
          <w:sz w:val="22"/>
          <w:szCs w:val="22"/>
        </w:rPr>
        <w:t xml:space="preserve"> </w:t>
      </w:r>
      <w:r w:rsidRPr="00BE690F">
        <w:rPr>
          <w:rFonts w:ascii="Century Gothic" w:hAnsi="Century Gothic"/>
          <w:spacing w:val="-2"/>
          <w:sz w:val="22"/>
          <w:szCs w:val="22"/>
        </w:rPr>
        <w:t>reçus</w:t>
      </w:r>
    </w:p>
    <w:p w:rsidR="009A7A8D" w:rsidRPr="009A7A8D" w:rsidRDefault="009A7A8D" w:rsidP="00850839">
      <w:pPr>
        <w:pStyle w:val="Corpsdetexte"/>
        <w:kinsoku w:val="0"/>
        <w:overflowPunct w:val="0"/>
        <w:spacing w:before="16"/>
        <w:jc w:val="both"/>
        <w:rPr>
          <w:rFonts w:ascii="Century Gothic" w:hAnsi="Century Gothic"/>
          <w:b/>
          <w:bCs/>
          <w:sz w:val="22"/>
          <w:szCs w:val="22"/>
        </w:rPr>
      </w:pPr>
    </w:p>
    <w:p w:rsidR="005325D5" w:rsidRDefault="009A7A8D" w:rsidP="00923A1A">
      <w:pPr>
        <w:pStyle w:val="Corpsdetexte"/>
        <w:kinsoku w:val="0"/>
        <w:overflowPunct w:val="0"/>
        <w:spacing w:line="276" w:lineRule="auto"/>
        <w:ind w:left="170" w:right="261"/>
        <w:jc w:val="both"/>
        <w:rPr>
          <w:rFonts w:ascii="Century Gothic" w:hAnsi="Century Gothic"/>
        </w:rPr>
      </w:pPr>
      <w:r w:rsidRPr="00BE690F">
        <w:rPr>
          <w:rFonts w:ascii="Century Gothic" w:hAnsi="Century Gothic"/>
        </w:rPr>
        <w:t>Les échantillo</w:t>
      </w:r>
      <w:r w:rsidR="00584337">
        <w:rPr>
          <w:rFonts w:ascii="Century Gothic" w:hAnsi="Century Gothic"/>
        </w:rPr>
        <w:t>ns seront stockés au frigo</w:t>
      </w:r>
      <w:r w:rsidRPr="00BE690F">
        <w:rPr>
          <w:rFonts w:ascii="Century Gothic" w:hAnsi="Century Gothic"/>
        </w:rPr>
        <w:t xml:space="preserve"> jusqu’au moment des dégustations. Ils seront présentés à la table des j</w:t>
      </w:r>
      <w:r w:rsidR="000567F5">
        <w:rPr>
          <w:rFonts w:ascii="Century Gothic" w:hAnsi="Century Gothic"/>
        </w:rPr>
        <w:t>urés dans les petits pots fournis par les participants</w:t>
      </w:r>
      <w:r w:rsidRPr="00BE690F">
        <w:rPr>
          <w:rFonts w:ascii="Century Gothic" w:hAnsi="Century Gothic"/>
        </w:rPr>
        <w:t>, à la température rec</w:t>
      </w:r>
      <w:r w:rsidR="00BB2605" w:rsidRPr="00BE690F">
        <w:rPr>
          <w:rFonts w:ascii="Century Gothic" w:hAnsi="Century Gothic"/>
        </w:rPr>
        <w:t>ommandée pour la dégustation de</w:t>
      </w:r>
      <w:r w:rsidRPr="00BE690F">
        <w:rPr>
          <w:rFonts w:ascii="Century Gothic" w:hAnsi="Century Gothic"/>
        </w:rPr>
        <w:t xml:space="preserve"> </w:t>
      </w:r>
      <w:r w:rsidR="00584337">
        <w:rPr>
          <w:rFonts w:ascii="Century Gothic" w:hAnsi="Century Gothic"/>
        </w:rPr>
        <w:t>yaourt</w:t>
      </w:r>
    </w:p>
    <w:p w:rsidR="00796BDD" w:rsidRPr="00796BDD" w:rsidRDefault="00796BDD" w:rsidP="00796BDD">
      <w:pPr>
        <w:pStyle w:val="Corpsdetexte"/>
        <w:kinsoku w:val="0"/>
        <w:overflowPunct w:val="0"/>
        <w:spacing w:line="276" w:lineRule="auto"/>
        <w:ind w:left="169" w:right="113"/>
        <w:jc w:val="both"/>
        <w:rPr>
          <w:rFonts w:ascii="Century Gothic" w:hAnsi="Century Gothic"/>
        </w:rPr>
      </w:pPr>
    </w:p>
    <w:p w:rsidR="00A10D4B" w:rsidRDefault="00A10D4B" w:rsidP="00763D29">
      <w:pPr>
        <w:pStyle w:val="Titre1"/>
        <w:kinsoku w:val="0"/>
        <w:overflowPunct w:val="0"/>
        <w:spacing w:before="80"/>
        <w:rPr>
          <w:rFonts w:ascii="Century Gothic" w:hAnsi="Century Gothic"/>
          <w:spacing w:val="-4"/>
          <w:sz w:val="22"/>
          <w:szCs w:val="22"/>
        </w:rPr>
      </w:pPr>
      <w:r w:rsidRPr="00BE690F">
        <w:rPr>
          <w:rFonts w:ascii="Century Gothic" w:hAnsi="Century Gothic"/>
          <w:sz w:val="22"/>
          <w:szCs w:val="22"/>
        </w:rPr>
        <w:t>ART.</w:t>
      </w:r>
      <w:r w:rsidRPr="00BE690F">
        <w:rPr>
          <w:rFonts w:ascii="Century Gothic" w:hAnsi="Century Gothic"/>
          <w:spacing w:val="-5"/>
          <w:sz w:val="22"/>
          <w:szCs w:val="22"/>
        </w:rPr>
        <w:t xml:space="preserve"> </w:t>
      </w:r>
      <w:r w:rsidRPr="00BE690F">
        <w:rPr>
          <w:rFonts w:ascii="Century Gothic" w:hAnsi="Century Gothic"/>
          <w:sz w:val="22"/>
          <w:szCs w:val="22"/>
        </w:rPr>
        <w:t>8</w:t>
      </w:r>
      <w:r w:rsidRPr="00BE690F">
        <w:rPr>
          <w:rFonts w:ascii="Century Gothic" w:hAnsi="Century Gothic"/>
          <w:spacing w:val="-7"/>
          <w:sz w:val="22"/>
          <w:szCs w:val="22"/>
        </w:rPr>
        <w:t xml:space="preserve"> </w:t>
      </w:r>
      <w:r w:rsidRPr="00BE690F">
        <w:rPr>
          <w:rFonts w:ascii="Century Gothic" w:hAnsi="Century Gothic"/>
          <w:sz w:val="22"/>
          <w:szCs w:val="22"/>
        </w:rPr>
        <w:t>–</w:t>
      </w:r>
      <w:r w:rsidRPr="00BE690F">
        <w:rPr>
          <w:rFonts w:ascii="Century Gothic" w:hAnsi="Century Gothic"/>
          <w:spacing w:val="-4"/>
          <w:sz w:val="22"/>
          <w:szCs w:val="22"/>
        </w:rPr>
        <w:t xml:space="preserve"> </w:t>
      </w:r>
      <w:r w:rsidRPr="00BE690F">
        <w:rPr>
          <w:rFonts w:ascii="Century Gothic" w:hAnsi="Century Gothic"/>
          <w:sz w:val="22"/>
          <w:szCs w:val="22"/>
        </w:rPr>
        <w:t>Désignation</w:t>
      </w:r>
      <w:r w:rsidRPr="00BE690F">
        <w:rPr>
          <w:rFonts w:ascii="Century Gothic" w:hAnsi="Century Gothic"/>
          <w:spacing w:val="-6"/>
          <w:sz w:val="22"/>
          <w:szCs w:val="22"/>
        </w:rPr>
        <w:t xml:space="preserve"> </w:t>
      </w:r>
      <w:r w:rsidRPr="00BE690F">
        <w:rPr>
          <w:rFonts w:ascii="Century Gothic" w:hAnsi="Century Gothic"/>
          <w:sz w:val="22"/>
          <w:szCs w:val="22"/>
        </w:rPr>
        <w:t>des</w:t>
      </w:r>
      <w:r w:rsidRPr="00BE690F">
        <w:rPr>
          <w:rFonts w:ascii="Century Gothic" w:hAnsi="Century Gothic"/>
          <w:spacing w:val="-5"/>
          <w:sz w:val="22"/>
          <w:szCs w:val="22"/>
        </w:rPr>
        <w:t xml:space="preserve"> </w:t>
      </w:r>
      <w:r w:rsidRPr="00BE690F">
        <w:rPr>
          <w:rFonts w:ascii="Century Gothic" w:hAnsi="Century Gothic"/>
          <w:spacing w:val="-4"/>
          <w:sz w:val="22"/>
          <w:szCs w:val="22"/>
        </w:rPr>
        <w:t>jurés</w:t>
      </w:r>
    </w:p>
    <w:p w:rsidR="00763D29" w:rsidRPr="00763D29" w:rsidRDefault="00763D29" w:rsidP="00850839">
      <w:pPr>
        <w:pStyle w:val="Titre1"/>
        <w:kinsoku w:val="0"/>
        <w:overflowPunct w:val="0"/>
        <w:spacing w:before="80"/>
        <w:ind w:left="153"/>
        <w:rPr>
          <w:rFonts w:ascii="Century Gothic" w:hAnsi="Century Gothic"/>
          <w:spacing w:val="-4"/>
          <w:sz w:val="22"/>
          <w:szCs w:val="22"/>
        </w:rPr>
      </w:pPr>
    </w:p>
    <w:p w:rsidR="00A10D4B" w:rsidRPr="00BE690F" w:rsidRDefault="00A10D4B" w:rsidP="00165161">
      <w:pPr>
        <w:pStyle w:val="Corpsdetexte"/>
        <w:kinsoku w:val="0"/>
        <w:overflowPunct w:val="0"/>
        <w:spacing w:line="360" w:lineRule="auto"/>
        <w:ind w:left="169" w:right="244"/>
        <w:jc w:val="both"/>
        <w:rPr>
          <w:rFonts w:ascii="Century Gothic" w:hAnsi="Century Gothic"/>
        </w:rPr>
      </w:pPr>
      <w:r w:rsidRPr="00BE690F">
        <w:rPr>
          <w:rFonts w:ascii="Century Gothic" w:hAnsi="Century Gothic"/>
        </w:rPr>
        <w:t xml:space="preserve">Le jour du concours, le jury sera composé de </w:t>
      </w:r>
      <w:r w:rsidR="0023719F">
        <w:rPr>
          <w:rFonts w:ascii="Century Gothic" w:hAnsi="Century Gothic"/>
        </w:rPr>
        <w:t>+/-</w:t>
      </w:r>
      <w:r w:rsidR="00FA6358">
        <w:rPr>
          <w:rFonts w:ascii="Century Gothic" w:hAnsi="Century Gothic"/>
        </w:rPr>
        <w:t xml:space="preserve"> 12 </w:t>
      </w:r>
      <w:r w:rsidRPr="00BE690F">
        <w:rPr>
          <w:rFonts w:ascii="Century Gothic" w:hAnsi="Century Gothic"/>
        </w:rPr>
        <w:t>personnes professionnelles</w:t>
      </w:r>
      <w:r w:rsidR="00620024" w:rsidRPr="00BE690F">
        <w:rPr>
          <w:rFonts w:ascii="Century Gothic" w:hAnsi="Century Gothic"/>
        </w:rPr>
        <w:t xml:space="preserve"> de l’</w:t>
      </w:r>
      <w:proofErr w:type="spellStart"/>
      <w:r w:rsidR="00620024" w:rsidRPr="00BE690F">
        <w:rPr>
          <w:rFonts w:ascii="Century Gothic" w:hAnsi="Century Gothic"/>
        </w:rPr>
        <w:t>HoReC</w:t>
      </w:r>
      <w:r w:rsidR="0083457A" w:rsidRPr="00BE690F">
        <w:rPr>
          <w:rFonts w:ascii="Century Gothic" w:hAnsi="Century Gothic"/>
        </w:rPr>
        <w:t>a</w:t>
      </w:r>
      <w:proofErr w:type="spellEnd"/>
      <w:r w:rsidR="0083457A" w:rsidRPr="00BE690F">
        <w:rPr>
          <w:rFonts w:ascii="Century Gothic" w:hAnsi="Century Gothic"/>
        </w:rPr>
        <w:t>,</w:t>
      </w:r>
      <w:r w:rsidR="00FA6358">
        <w:rPr>
          <w:rFonts w:ascii="Century Gothic" w:hAnsi="Century Gothic"/>
        </w:rPr>
        <w:t xml:space="preserve"> de </w:t>
      </w:r>
      <w:r w:rsidR="004B54B9">
        <w:rPr>
          <w:rFonts w:ascii="Century Gothic" w:hAnsi="Century Gothic"/>
        </w:rPr>
        <w:t>spécialistes du secteur laitier</w:t>
      </w:r>
      <w:r w:rsidR="00FA6358">
        <w:rPr>
          <w:rFonts w:ascii="Century Gothic" w:hAnsi="Century Gothic"/>
        </w:rPr>
        <w:t xml:space="preserve">, d'acheteurs, </w:t>
      </w:r>
      <w:r w:rsidR="00B22BB1">
        <w:rPr>
          <w:rFonts w:ascii="Century Gothic" w:hAnsi="Century Gothic"/>
        </w:rPr>
        <w:t>de journalistes et de consommateurs, etc.</w:t>
      </w:r>
    </w:p>
    <w:p w:rsidR="00071416" w:rsidRDefault="00A10D4B" w:rsidP="006D7BBF">
      <w:pPr>
        <w:pStyle w:val="Corpsdetexte"/>
        <w:kinsoku w:val="0"/>
        <w:overflowPunct w:val="0"/>
        <w:spacing w:before="1" w:line="276" w:lineRule="auto"/>
        <w:ind w:left="178" w:right="244" w:firstLine="7"/>
        <w:jc w:val="both"/>
        <w:rPr>
          <w:rFonts w:ascii="Century Gothic" w:hAnsi="Century Gothic"/>
        </w:rPr>
      </w:pPr>
      <w:r w:rsidRPr="00BE690F">
        <w:rPr>
          <w:rFonts w:ascii="Century Gothic" w:hAnsi="Century Gothic"/>
        </w:rPr>
        <w:t>Un membre du Jury est choisi par l’organisateur pour présider le Jury. Le "Président" participe</w:t>
      </w:r>
      <w:r w:rsidRPr="00BE690F">
        <w:rPr>
          <w:rFonts w:ascii="Century Gothic" w:hAnsi="Century Gothic"/>
          <w:spacing w:val="-4"/>
        </w:rPr>
        <w:t xml:space="preserve"> </w:t>
      </w:r>
      <w:r w:rsidRPr="00BE690F">
        <w:rPr>
          <w:rFonts w:ascii="Century Gothic" w:hAnsi="Century Gothic"/>
        </w:rPr>
        <w:t>aux</w:t>
      </w:r>
      <w:r w:rsidRPr="00BE690F">
        <w:rPr>
          <w:rFonts w:ascii="Century Gothic" w:hAnsi="Century Gothic"/>
          <w:spacing w:val="-3"/>
        </w:rPr>
        <w:t xml:space="preserve"> </w:t>
      </w:r>
      <w:r w:rsidRPr="00BE690F">
        <w:rPr>
          <w:rFonts w:ascii="Century Gothic" w:hAnsi="Century Gothic"/>
        </w:rPr>
        <w:t>cotations</w:t>
      </w:r>
      <w:r w:rsidRPr="00BE690F">
        <w:rPr>
          <w:rFonts w:ascii="Century Gothic" w:hAnsi="Century Gothic"/>
          <w:spacing w:val="-4"/>
        </w:rPr>
        <w:t xml:space="preserve"> </w:t>
      </w:r>
      <w:r w:rsidRPr="00BE690F">
        <w:rPr>
          <w:rFonts w:ascii="Century Gothic" w:hAnsi="Century Gothic"/>
        </w:rPr>
        <w:t>et</w:t>
      </w:r>
      <w:r w:rsidR="002928BA">
        <w:rPr>
          <w:rFonts w:ascii="Century Gothic" w:hAnsi="Century Gothic"/>
        </w:rPr>
        <w:t>,</w:t>
      </w:r>
      <w:r w:rsidRPr="00BE690F">
        <w:rPr>
          <w:rFonts w:ascii="Century Gothic" w:hAnsi="Century Gothic"/>
          <w:spacing w:val="-2"/>
        </w:rPr>
        <w:t xml:space="preserve"> </w:t>
      </w:r>
      <w:r w:rsidRPr="00BE690F">
        <w:rPr>
          <w:rFonts w:ascii="Century Gothic" w:hAnsi="Century Gothic"/>
        </w:rPr>
        <w:t>veille</w:t>
      </w:r>
      <w:r w:rsidRPr="00BE690F">
        <w:rPr>
          <w:rFonts w:ascii="Century Gothic" w:hAnsi="Century Gothic"/>
          <w:spacing w:val="-4"/>
        </w:rPr>
        <w:t xml:space="preserve"> </w:t>
      </w:r>
      <w:r w:rsidRPr="00BE690F">
        <w:rPr>
          <w:rFonts w:ascii="Century Gothic" w:hAnsi="Century Gothic"/>
        </w:rPr>
        <w:t>au</w:t>
      </w:r>
      <w:r w:rsidRPr="00BE690F">
        <w:rPr>
          <w:rFonts w:ascii="Century Gothic" w:hAnsi="Century Gothic"/>
          <w:spacing w:val="-2"/>
        </w:rPr>
        <w:t xml:space="preserve"> </w:t>
      </w:r>
      <w:r w:rsidRPr="00BE690F">
        <w:rPr>
          <w:rFonts w:ascii="Century Gothic" w:hAnsi="Century Gothic"/>
        </w:rPr>
        <w:t>bon</w:t>
      </w:r>
      <w:r w:rsidRPr="00BE690F">
        <w:rPr>
          <w:rFonts w:ascii="Century Gothic" w:hAnsi="Century Gothic"/>
          <w:spacing w:val="-2"/>
        </w:rPr>
        <w:t xml:space="preserve"> </w:t>
      </w:r>
      <w:r w:rsidRPr="00BE690F">
        <w:rPr>
          <w:rFonts w:ascii="Century Gothic" w:hAnsi="Century Gothic"/>
        </w:rPr>
        <w:t>déroulement</w:t>
      </w:r>
      <w:r w:rsidRPr="00BE690F">
        <w:rPr>
          <w:rFonts w:ascii="Century Gothic" w:hAnsi="Century Gothic"/>
          <w:spacing w:val="-2"/>
        </w:rPr>
        <w:t xml:space="preserve"> </w:t>
      </w:r>
      <w:r w:rsidRPr="00BE690F">
        <w:rPr>
          <w:rFonts w:ascii="Century Gothic" w:hAnsi="Century Gothic"/>
        </w:rPr>
        <w:t>des</w:t>
      </w:r>
      <w:r w:rsidRPr="00BE690F">
        <w:rPr>
          <w:rFonts w:ascii="Century Gothic" w:hAnsi="Century Gothic"/>
          <w:spacing w:val="-4"/>
        </w:rPr>
        <w:t xml:space="preserve"> </w:t>
      </w:r>
      <w:r w:rsidRPr="00BE690F">
        <w:rPr>
          <w:rFonts w:ascii="Century Gothic" w:hAnsi="Century Gothic"/>
        </w:rPr>
        <w:t>opérations.</w:t>
      </w:r>
      <w:r w:rsidRPr="00BE690F">
        <w:rPr>
          <w:rFonts w:ascii="Century Gothic" w:hAnsi="Century Gothic"/>
          <w:spacing w:val="-2"/>
        </w:rPr>
        <w:t xml:space="preserve"> </w:t>
      </w:r>
      <w:r w:rsidRPr="00BE690F">
        <w:rPr>
          <w:rFonts w:ascii="Century Gothic" w:hAnsi="Century Gothic"/>
        </w:rPr>
        <w:t>Il</w:t>
      </w:r>
      <w:r w:rsidRPr="00BE690F">
        <w:rPr>
          <w:rFonts w:ascii="Century Gothic" w:hAnsi="Century Gothic"/>
          <w:spacing w:val="-1"/>
        </w:rPr>
        <w:t xml:space="preserve"> </w:t>
      </w:r>
      <w:r w:rsidRPr="00BE690F">
        <w:rPr>
          <w:rFonts w:ascii="Century Gothic" w:hAnsi="Century Gothic"/>
        </w:rPr>
        <w:t>est</w:t>
      </w:r>
      <w:r w:rsidRPr="00BE690F">
        <w:rPr>
          <w:rFonts w:ascii="Century Gothic" w:hAnsi="Century Gothic"/>
          <w:spacing w:val="-3"/>
        </w:rPr>
        <w:t xml:space="preserve"> </w:t>
      </w:r>
      <w:r w:rsidRPr="00BE690F">
        <w:rPr>
          <w:rFonts w:ascii="Century Gothic" w:hAnsi="Century Gothic"/>
        </w:rPr>
        <w:t>le</w:t>
      </w:r>
      <w:r w:rsidRPr="00BE690F">
        <w:rPr>
          <w:rFonts w:ascii="Century Gothic" w:hAnsi="Century Gothic"/>
          <w:spacing w:val="-2"/>
        </w:rPr>
        <w:t xml:space="preserve"> </w:t>
      </w:r>
      <w:r w:rsidRPr="00BE690F">
        <w:rPr>
          <w:rFonts w:ascii="Century Gothic" w:hAnsi="Century Gothic"/>
        </w:rPr>
        <w:t>référent</w:t>
      </w:r>
      <w:r w:rsidRPr="00BE690F">
        <w:rPr>
          <w:rFonts w:ascii="Century Gothic" w:hAnsi="Century Gothic"/>
          <w:spacing w:val="-2"/>
        </w:rPr>
        <w:t xml:space="preserve"> </w:t>
      </w:r>
      <w:r w:rsidRPr="00BE690F">
        <w:rPr>
          <w:rFonts w:ascii="Century Gothic" w:hAnsi="Century Gothic"/>
        </w:rPr>
        <w:t>qui précise, si cela s’avère nécessaire, les critères d’appréciation. Les produits soumis à l’appréciation du Jury sont présentés de manière anonyme.</w:t>
      </w:r>
    </w:p>
    <w:p w:rsidR="00095089" w:rsidRDefault="00095089" w:rsidP="006D7BBF">
      <w:pPr>
        <w:pStyle w:val="Corpsdetexte"/>
        <w:kinsoku w:val="0"/>
        <w:overflowPunct w:val="0"/>
        <w:spacing w:before="1" w:line="276" w:lineRule="auto"/>
        <w:ind w:left="178" w:right="244" w:firstLine="7"/>
        <w:jc w:val="both"/>
        <w:rPr>
          <w:rFonts w:ascii="Century Gothic" w:hAnsi="Century Gothic"/>
        </w:rPr>
      </w:pPr>
    </w:p>
    <w:p w:rsidR="00095089" w:rsidRDefault="00095089" w:rsidP="006D7BBF">
      <w:pPr>
        <w:pStyle w:val="Corpsdetexte"/>
        <w:kinsoku w:val="0"/>
        <w:overflowPunct w:val="0"/>
        <w:spacing w:before="1" w:line="276" w:lineRule="auto"/>
        <w:ind w:left="178" w:right="244" w:firstLine="7"/>
        <w:jc w:val="both"/>
        <w:rPr>
          <w:rFonts w:ascii="Century Gothic" w:hAnsi="Century Gothic"/>
        </w:rPr>
      </w:pPr>
    </w:p>
    <w:p w:rsidR="00095089" w:rsidRPr="006D7BBF" w:rsidRDefault="00095089" w:rsidP="006D7BBF">
      <w:pPr>
        <w:pStyle w:val="Corpsdetexte"/>
        <w:kinsoku w:val="0"/>
        <w:overflowPunct w:val="0"/>
        <w:spacing w:before="1" w:line="276" w:lineRule="auto"/>
        <w:ind w:left="178" w:right="244" w:firstLine="7"/>
        <w:jc w:val="both"/>
        <w:rPr>
          <w:rFonts w:ascii="Century Gothic" w:hAnsi="Century Gothic"/>
        </w:rPr>
      </w:pPr>
    </w:p>
    <w:p w:rsidR="00097EC2" w:rsidRDefault="00097EC2" w:rsidP="00E72B39">
      <w:pPr>
        <w:pStyle w:val="Titre1"/>
        <w:kinsoku w:val="0"/>
        <w:overflowPunct w:val="0"/>
        <w:spacing w:before="1"/>
        <w:ind w:left="0"/>
        <w:rPr>
          <w:rFonts w:ascii="Century Gothic" w:hAnsi="Century Gothic"/>
          <w:sz w:val="22"/>
          <w:szCs w:val="22"/>
        </w:rPr>
      </w:pPr>
    </w:p>
    <w:p w:rsidR="008965A8" w:rsidRPr="00BE690F" w:rsidRDefault="008965A8" w:rsidP="008965A8">
      <w:pPr>
        <w:pStyle w:val="Titre1"/>
        <w:kinsoku w:val="0"/>
        <w:overflowPunct w:val="0"/>
        <w:spacing w:before="1"/>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3"/>
          <w:sz w:val="22"/>
          <w:szCs w:val="22"/>
        </w:rPr>
        <w:t xml:space="preserve"> </w:t>
      </w:r>
      <w:r w:rsidRPr="00BE690F">
        <w:rPr>
          <w:rFonts w:ascii="Century Gothic" w:hAnsi="Century Gothic"/>
          <w:sz w:val="22"/>
          <w:szCs w:val="22"/>
        </w:rPr>
        <w:t>9</w:t>
      </w:r>
      <w:r w:rsidRPr="00BE690F">
        <w:rPr>
          <w:rFonts w:ascii="Century Gothic" w:hAnsi="Century Gothic"/>
          <w:spacing w:val="-5"/>
          <w:sz w:val="22"/>
          <w:szCs w:val="22"/>
        </w:rPr>
        <w:t xml:space="preserve"> </w:t>
      </w:r>
      <w:r w:rsidRPr="00BE690F">
        <w:rPr>
          <w:rFonts w:ascii="Century Gothic" w:hAnsi="Century Gothic"/>
          <w:sz w:val="22"/>
          <w:szCs w:val="22"/>
        </w:rPr>
        <w:t>–</w:t>
      </w:r>
      <w:r w:rsidRPr="00BE690F">
        <w:rPr>
          <w:rFonts w:ascii="Century Gothic" w:hAnsi="Century Gothic"/>
          <w:spacing w:val="-3"/>
          <w:sz w:val="22"/>
          <w:szCs w:val="22"/>
        </w:rPr>
        <w:t xml:space="preserve"> </w:t>
      </w:r>
      <w:r w:rsidRPr="00BE690F">
        <w:rPr>
          <w:rFonts w:ascii="Century Gothic" w:hAnsi="Century Gothic"/>
          <w:sz w:val="22"/>
          <w:szCs w:val="22"/>
        </w:rPr>
        <w:t>Rôle</w:t>
      </w:r>
      <w:r w:rsidRPr="00BE690F">
        <w:rPr>
          <w:rFonts w:ascii="Century Gothic" w:hAnsi="Century Gothic"/>
          <w:spacing w:val="-3"/>
          <w:sz w:val="22"/>
          <w:szCs w:val="22"/>
        </w:rPr>
        <w:t xml:space="preserve"> </w:t>
      </w:r>
      <w:r w:rsidRPr="00BE690F">
        <w:rPr>
          <w:rFonts w:ascii="Century Gothic" w:hAnsi="Century Gothic"/>
          <w:sz w:val="22"/>
          <w:szCs w:val="22"/>
        </w:rPr>
        <w:t>des</w:t>
      </w:r>
      <w:r w:rsidRPr="00BE690F">
        <w:rPr>
          <w:rFonts w:ascii="Century Gothic" w:hAnsi="Century Gothic"/>
          <w:spacing w:val="-3"/>
          <w:sz w:val="22"/>
          <w:szCs w:val="22"/>
        </w:rPr>
        <w:t xml:space="preserve"> </w:t>
      </w:r>
      <w:r w:rsidRPr="00BE690F">
        <w:rPr>
          <w:rFonts w:ascii="Century Gothic" w:hAnsi="Century Gothic"/>
          <w:spacing w:val="-2"/>
          <w:sz w:val="22"/>
          <w:szCs w:val="22"/>
        </w:rPr>
        <w:t>jurés</w:t>
      </w:r>
    </w:p>
    <w:p w:rsidR="008965A8" w:rsidRPr="008965A8" w:rsidRDefault="008965A8" w:rsidP="008965A8">
      <w:pPr>
        <w:pStyle w:val="Corpsdetexte"/>
        <w:kinsoku w:val="0"/>
        <w:overflowPunct w:val="0"/>
        <w:spacing w:before="13"/>
        <w:jc w:val="both"/>
        <w:rPr>
          <w:rFonts w:ascii="Century Gothic" w:hAnsi="Century Gothic"/>
          <w:b/>
          <w:bCs/>
          <w:sz w:val="22"/>
          <w:szCs w:val="22"/>
        </w:rPr>
      </w:pPr>
    </w:p>
    <w:p w:rsidR="008965A8" w:rsidRPr="00BE690F" w:rsidRDefault="008965A8" w:rsidP="007D51A2">
      <w:pPr>
        <w:pStyle w:val="Corpsdetexte"/>
        <w:kinsoku w:val="0"/>
        <w:overflowPunct w:val="0"/>
        <w:spacing w:line="278" w:lineRule="auto"/>
        <w:ind w:left="178" w:right="244" w:hanging="10"/>
        <w:jc w:val="both"/>
        <w:rPr>
          <w:rFonts w:ascii="Century Gothic" w:hAnsi="Century Gothic"/>
        </w:rPr>
      </w:pPr>
      <w:r w:rsidRPr="00BE690F">
        <w:rPr>
          <w:rFonts w:ascii="Century Gothic" w:hAnsi="Century Gothic"/>
        </w:rPr>
        <w:t>Les jurés procèdent à l’analyse organoleptique de l’échantillon. Après celle-ci, chaque juré</w:t>
      </w:r>
      <w:r w:rsidRPr="00BE690F">
        <w:rPr>
          <w:rFonts w:ascii="Century Gothic" w:hAnsi="Century Gothic"/>
          <w:spacing w:val="-2"/>
        </w:rPr>
        <w:t xml:space="preserve"> </w:t>
      </w:r>
      <w:r w:rsidRPr="00BE690F">
        <w:rPr>
          <w:rFonts w:ascii="Century Gothic" w:hAnsi="Century Gothic"/>
        </w:rPr>
        <w:t>cotera chaque</w:t>
      </w:r>
      <w:r w:rsidRPr="00BE690F">
        <w:rPr>
          <w:rFonts w:ascii="Century Gothic" w:hAnsi="Century Gothic"/>
          <w:spacing w:val="-2"/>
        </w:rPr>
        <w:t xml:space="preserve"> </w:t>
      </w:r>
      <w:r w:rsidRPr="00BE690F">
        <w:rPr>
          <w:rFonts w:ascii="Century Gothic" w:hAnsi="Century Gothic"/>
        </w:rPr>
        <w:t>critère</w:t>
      </w:r>
      <w:r w:rsidRPr="00BE690F">
        <w:rPr>
          <w:rFonts w:ascii="Century Gothic" w:hAnsi="Century Gothic"/>
          <w:spacing w:val="-2"/>
        </w:rPr>
        <w:t xml:space="preserve"> </w:t>
      </w:r>
      <w:r w:rsidRPr="00BE690F">
        <w:rPr>
          <w:rFonts w:ascii="Century Gothic" w:hAnsi="Century Gothic"/>
        </w:rPr>
        <w:t>selon son</w:t>
      </w:r>
      <w:r w:rsidRPr="00BE690F">
        <w:rPr>
          <w:rFonts w:ascii="Century Gothic" w:hAnsi="Century Gothic"/>
          <w:spacing w:val="-2"/>
        </w:rPr>
        <w:t xml:space="preserve"> </w:t>
      </w:r>
      <w:r w:rsidRPr="00BE690F">
        <w:rPr>
          <w:rFonts w:ascii="Century Gothic" w:hAnsi="Century Gothic"/>
        </w:rPr>
        <w:t>appréciation.</w:t>
      </w:r>
      <w:r w:rsidRPr="00BE690F">
        <w:rPr>
          <w:rFonts w:ascii="Century Gothic" w:hAnsi="Century Gothic"/>
          <w:spacing w:val="-1"/>
        </w:rPr>
        <w:t xml:space="preserve"> </w:t>
      </w:r>
      <w:r w:rsidRPr="00BE690F">
        <w:rPr>
          <w:rFonts w:ascii="Century Gothic" w:hAnsi="Century Gothic"/>
        </w:rPr>
        <w:t>Il notera ses</w:t>
      </w:r>
      <w:r w:rsidRPr="00BE690F">
        <w:rPr>
          <w:rFonts w:ascii="Century Gothic" w:hAnsi="Century Gothic"/>
          <w:spacing w:val="-1"/>
        </w:rPr>
        <w:t xml:space="preserve"> </w:t>
      </w:r>
      <w:r w:rsidRPr="00BE690F">
        <w:rPr>
          <w:rFonts w:ascii="Century Gothic" w:hAnsi="Century Gothic"/>
        </w:rPr>
        <w:t>observations.</w:t>
      </w:r>
      <w:r w:rsidRPr="00BE690F">
        <w:rPr>
          <w:rFonts w:ascii="Century Gothic" w:hAnsi="Century Gothic"/>
          <w:spacing w:val="-4"/>
        </w:rPr>
        <w:t xml:space="preserve"> </w:t>
      </w:r>
      <w:r w:rsidRPr="00BE690F">
        <w:rPr>
          <w:rFonts w:ascii="Century Gothic" w:hAnsi="Century Gothic"/>
        </w:rPr>
        <w:t>À</w:t>
      </w:r>
      <w:r w:rsidRPr="00BE690F">
        <w:rPr>
          <w:rFonts w:ascii="Century Gothic" w:hAnsi="Century Gothic"/>
          <w:spacing w:val="-3"/>
        </w:rPr>
        <w:t xml:space="preserve"> </w:t>
      </w:r>
      <w:r w:rsidRPr="00BE690F">
        <w:rPr>
          <w:rFonts w:ascii="Century Gothic" w:hAnsi="Century Gothic"/>
        </w:rPr>
        <w:t>la</w:t>
      </w:r>
      <w:r w:rsidRPr="00BE690F">
        <w:rPr>
          <w:rFonts w:ascii="Century Gothic" w:hAnsi="Century Gothic"/>
          <w:spacing w:val="-3"/>
        </w:rPr>
        <w:t xml:space="preserve"> </w:t>
      </w:r>
      <w:r w:rsidRPr="00BE690F">
        <w:rPr>
          <w:rFonts w:ascii="Century Gothic" w:hAnsi="Century Gothic"/>
        </w:rPr>
        <w:t>fin</w:t>
      </w:r>
      <w:r w:rsidRPr="00BE690F">
        <w:rPr>
          <w:rFonts w:ascii="Century Gothic" w:hAnsi="Century Gothic"/>
          <w:spacing w:val="-2"/>
        </w:rPr>
        <w:t xml:space="preserve"> </w:t>
      </w:r>
      <w:r w:rsidRPr="00BE690F">
        <w:rPr>
          <w:rFonts w:ascii="Century Gothic" w:hAnsi="Century Gothic"/>
        </w:rPr>
        <w:t>du concours, les cota</w:t>
      </w:r>
      <w:r w:rsidR="006D240D">
        <w:rPr>
          <w:rFonts w:ascii="Century Gothic" w:hAnsi="Century Gothic"/>
        </w:rPr>
        <w:t>tions sont rendues au Président et aux organisateurs.</w:t>
      </w:r>
    </w:p>
    <w:p w:rsidR="008965A8" w:rsidRPr="00BE690F" w:rsidRDefault="008965A8" w:rsidP="00AD773E">
      <w:pPr>
        <w:pStyle w:val="Corpsdetexte"/>
        <w:kinsoku w:val="0"/>
        <w:overflowPunct w:val="0"/>
        <w:spacing w:before="62"/>
        <w:ind w:right="244"/>
        <w:jc w:val="both"/>
        <w:rPr>
          <w:rFonts w:ascii="Century Gothic" w:hAnsi="Century Gothic"/>
        </w:rPr>
      </w:pPr>
    </w:p>
    <w:p w:rsidR="008965A8" w:rsidRPr="00BE690F" w:rsidRDefault="008965A8" w:rsidP="007D51A2">
      <w:pPr>
        <w:pStyle w:val="Corpsdetexte"/>
        <w:kinsoku w:val="0"/>
        <w:overflowPunct w:val="0"/>
        <w:spacing w:line="278" w:lineRule="auto"/>
        <w:ind w:left="169" w:right="244"/>
        <w:jc w:val="both"/>
        <w:rPr>
          <w:rFonts w:ascii="Century Gothic" w:hAnsi="Century Gothic"/>
          <w:spacing w:val="-2"/>
        </w:rPr>
      </w:pPr>
      <w:r w:rsidRPr="00BE690F">
        <w:rPr>
          <w:rFonts w:ascii="Century Gothic" w:hAnsi="Century Gothic"/>
        </w:rPr>
        <w:t>L’avis</w:t>
      </w:r>
      <w:r w:rsidRPr="00BE690F">
        <w:rPr>
          <w:rFonts w:ascii="Century Gothic" w:hAnsi="Century Gothic"/>
          <w:spacing w:val="-7"/>
        </w:rPr>
        <w:t xml:space="preserve"> </w:t>
      </w:r>
      <w:r w:rsidRPr="00BE690F">
        <w:rPr>
          <w:rFonts w:ascii="Century Gothic" w:hAnsi="Century Gothic"/>
        </w:rPr>
        <w:t>du</w:t>
      </w:r>
      <w:r w:rsidRPr="00BE690F">
        <w:rPr>
          <w:rFonts w:ascii="Century Gothic" w:hAnsi="Century Gothic"/>
          <w:spacing w:val="-5"/>
        </w:rPr>
        <w:t xml:space="preserve"> </w:t>
      </w:r>
      <w:r w:rsidRPr="00BE690F">
        <w:rPr>
          <w:rFonts w:ascii="Century Gothic" w:hAnsi="Century Gothic"/>
        </w:rPr>
        <w:t>jury</w:t>
      </w:r>
      <w:r w:rsidRPr="00BE690F">
        <w:rPr>
          <w:rFonts w:ascii="Century Gothic" w:hAnsi="Century Gothic"/>
          <w:spacing w:val="-4"/>
        </w:rPr>
        <w:t xml:space="preserve"> </w:t>
      </w:r>
      <w:r w:rsidRPr="00BE690F">
        <w:rPr>
          <w:rFonts w:ascii="Century Gothic" w:hAnsi="Century Gothic"/>
        </w:rPr>
        <w:t>est</w:t>
      </w:r>
      <w:r w:rsidRPr="00BE690F">
        <w:rPr>
          <w:rFonts w:ascii="Century Gothic" w:hAnsi="Century Gothic"/>
          <w:spacing w:val="-3"/>
        </w:rPr>
        <w:t xml:space="preserve"> </w:t>
      </w:r>
      <w:r w:rsidRPr="00BE690F">
        <w:rPr>
          <w:rFonts w:ascii="Century Gothic" w:hAnsi="Century Gothic"/>
        </w:rPr>
        <w:t>sans</w:t>
      </w:r>
      <w:r w:rsidRPr="00BE690F">
        <w:rPr>
          <w:rFonts w:ascii="Century Gothic" w:hAnsi="Century Gothic"/>
          <w:spacing w:val="-7"/>
        </w:rPr>
        <w:t xml:space="preserve"> </w:t>
      </w:r>
      <w:r w:rsidRPr="00BE690F">
        <w:rPr>
          <w:rFonts w:ascii="Century Gothic" w:hAnsi="Century Gothic"/>
          <w:spacing w:val="-2"/>
        </w:rPr>
        <w:t>appel.</w:t>
      </w:r>
    </w:p>
    <w:p w:rsidR="00D4399C" w:rsidRPr="00D4399C" w:rsidRDefault="00D4399C" w:rsidP="00D4399C">
      <w:pPr>
        <w:pStyle w:val="Corpsdetexte"/>
        <w:kinsoku w:val="0"/>
        <w:overflowPunct w:val="0"/>
        <w:spacing w:before="80"/>
        <w:rPr>
          <w:rFonts w:ascii="Century Gothic" w:hAnsi="Century Gothic"/>
          <w:sz w:val="22"/>
          <w:szCs w:val="22"/>
        </w:rPr>
      </w:pPr>
    </w:p>
    <w:p w:rsidR="009C194A" w:rsidRPr="00BE690F" w:rsidRDefault="009C194A" w:rsidP="009C194A">
      <w:pPr>
        <w:pStyle w:val="Titre1"/>
        <w:kinsoku w:val="0"/>
        <w:overflowPunct w:val="0"/>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5"/>
          <w:sz w:val="22"/>
          <w:szCs w:val="22"/>
        </w:rPr>
        <w:t xml:space="preserve"> </w:t>
      </w:r>
      <w:r w:rsidRPr="00BE690F">
        <w:rPr>
          <w:rFonts w:ascii="Century Gothic" w:hAnsi="Century Gothic"/>
          <w:sz w:val="22"/>
          <w:szCs w:val="22"/>
        </w:rPr>
        <w:t>10</w:t>
      </w:r>
      <w:r w:rsidRPr="00BE690F">
        <w:rPr>
          <w:rFonts w:ascii="Century Gothic" w:hAnsi="Century Gothic"/>
          <w:spacing w:val="-5"/>
          <w:sz w:val="22"/>
          <w:szCs w:val="22"/>
        </w:rPr>
        <w:t xml:space="preserve"> </w:t>
      </w:r>
      <w:r w:rsidRPr="00BE690F">
        <w:rPr>
          <w:rFonts w:ascii="Century Gothic" w:hAnsi="Century Gothic"/>
          <w:sz w:val="22"/>
          <w:szCs w:val="22"/>
        </w:rPr>
        <w:t>–</w:t>
      </w:r>
      <w:r w:rsidRPr="00BE690F">
        <w:rPr>
          <w:rFonts w:ascii="Century Gothic" w:hAnsi="Century Gothic"/>
          <w:spacing w:val="-8"/>
          <w:sz w:val="22"/>
          <w:szCs w:val="22"/>
        </w:rPr>
        <w:t xml:space="preserve"> </w:t>
      </w:r>
      <w:r w:rsidRPr="00BE690F">
        <w:rPr>
          <w:rFonts w:ascii="Century Gothic" w:hAnsi="Century Gothic"/>
          <w:sz w:val="22"/>
          <w:szCs w:val="22"/>
        </w:rPr>
        <w:t>Transcription</w:t>
      </w:r>
      <w:r w:rsidRPr="00BE690F">
        <w:rPr>
          <w:rFonts w:ascii="Century Gothic" w:hAnsi="Century Gothic"/>
          <w:spacing w:val="-7"/>
          <w:sz w:val="22"/>
          <w:szCs w:val="22"/>
        </w:rPr>
        <w:t xml:space="preserve"> </w:t>
      </w:r>
      <w:r w:rsidRPr="00BE690F">
        <w:rPr>
          <w:rFonts w:ascii="Century Gothic" w:hAnsi="Century Gothic"/>
          <w:sz w:val="22"/>
          <w:szCs w:val="22"/>
        </w:rPr>
        <w:t>et</w:t>
      </w:r>
      <w:r w:rsidRPr="00BE690F">
        <w:rPr>
          <w:rFonts w:ascii="Century Gothic" w:hAnsi="Century Gothic"/>
          <w:spacing w:val="-5"/>
          <w:sz w:val="22"/>
          <w:szCs w:val="22"/>
        </w:rPr>
        <w:t xml:space="preserve"> </w:t>
      </w:r>
      <w:r w:rsidRPr="00BE690F">
        <w:rPr>
          <w:rFonts w:ascii="Century Gothic" w:hAnsi="Century Gothic"/>
          <w:sz w:val="22"/>
          <w:szCs w:val="22"/>
        </w:rPr>
        <w:t>calcul</w:t>
      </w:r>
      <w:r w:rsidRPr="00BE690F">
        <w:rPr>
          <w:rFonts w:ascii="Century Gothic" w:hAnsi="Century Gothic"/>
          <w:spacing w:val="-6"/>
          <w:sz w:val="22"/>
          <w:szCs w:val="22"/>
        </w:rPr>
        <w:t xml:space="preserve"> </w:t>
      </w:r>
      <w:r w:rsidRPr="00BE690F">
        <w:rPr>
          <w:rFonts w:ascii="Century Gothic" w:hAnsi="Century Gothic"/>
          <w:sz w:val="22"/>
          <w:szCs w:val="22"/>
        </w:rPr>
        <w:t>des</w:t>
      </w:r>
      <w:r w:rsidRPr="00BE690F">
        <w:rPr>
          <w:rFonts w:ascii="Century Gothic" w:hAnsi="Century Gothic"/>
          <w:spacing w:val="-6"/>
          <w:sz w:val="22"/>
          <w:szCs w:val="22"/>
        </w:rPr>
        <w:t xml:space="preserve"> </w:t>
      </w:r>
      <w:r w:rsidRPr="00BE690F">
        <w:rPr>
          <w:rFonts w:ascii="Century Gothic" w:hAnsi="Century Gothic"/>
          <w:spacing w:val="-2"/>
          <w:sz w:val="22"/>
          <w:szCs w:val="22"/>
        </w:rPr>
        <w:t>résultats</w:t>
      </w:r>
    </w:p>
    <w:p w:rsidR="009C194A" w:rsidRPr="009C194A" w:rsidRDefault="009C194A" w:rsidP="009C194A">
      <w:pPr>
        <w:pStyle w:val="Corpsdetexte"/>
        <w:kinsoku w:val="0"/>
        <w:overflowPunct w:val="0"/>
        <w:spacing w:before="13"/>
        <w:rPr>
          <w:rFonts w:ascii="Century Gothic" w:hAnsi="Century Gothic"/>
          <w:b/>
          <w:bCs/>
          <w:sz w:val="22"/>
          <w:szCs w:val="22"/>
        </w:rPr>
      </w:pPr>
    </w:p>
    <w:p w:rsidR="009C194A" w:rsidRPr="00BE690F" w:rsidRDefault="009C194A" w:rsidP="007D51A2">
      <w:pPr>
        <w:pStyle w:val="Corpsdetexte"/>
        <w:kinsoku w:val="0"/>
        <w:overflowPunct w:val="0"/>
        <w:spacing w:line="278" w:lineRule="auto"/>
        <w:ind w:left="178" w:right="244" w:hanging="10"/>
        <w:jc w:val="both"/>
        <w:rPr>
          <w:rFonts w:ascii="Century Gothic" w:hAnsi="Century Gothic"/>
        </w:rPr>
      </w:pPr>
      <w:r w:rsidRPr="00BE690F">
        <w:rPr>
          <w:rFonts w:ascii="Century Gothic" w:hAnsi="Century Gothic"/>
        </w:rPr>
        <w:t>Les</w:t>
      </w:r>
      <w:r w:rsidRPr="00BE690F">
        <w:rPr>
          <w:rFonts w:ascii="Century Gothic" w:hAnsi="Century Gothic"/>
          <w:spacing w:val="-5"/>
        </w:rPr>
        <w:t xml:space="preserve"> </w:t>
      </w:r>
      <w:r w:rsidRPr="00BE690F">
        <w:rPr>
          <w:rFonts w:ascii="Century Gothic" w:hAnsi="Century Gothic"/>
        </w:rPr>
        <w:t>résultats</w:t>
      </w:r>
      <w:r w:rsidRPr="00BE690F">
        <w:rPr>
          <w:rFonts w:ascii="Century Gothic" w:hAnsi="Century Gothic"/>
          <w:spacing w:val="-5"/>
        </w:rPr>
        <w:t xml:space="preserve"> </w:t>
      </w:r>
      <w:r w:rsidRPr="00BE690F">
        <w:rPr>
          <w:rFonts w:ascii="Century Gothic" w:hAnsi="Century Gothic"/>
        </w:rPr>
        <w:t>des</w:t>
      </w:r>
      <w:r w:rsidRPr="00BE690F">
        <w:rPr>
          <w:rFonts w:ascii="Century Gothic" w:hAnsi="Century Gothic"/>
          <w:spacing w:val="-5"/>
        </w:rPr>
        <w:t xml:space="preserve"> </w:t>
      </w:r>
      <w:r w:rsidRPr="00BE690F">
        <w:rPr>
          <w:rFonts w:ascii="Century Gothic" w:hAnsi="Century Gothic"/>
        </w:rPr>
        <w:t>échantillons</w:t>
      </w:r>
      <w:r w:rsidRPr="00BE690F">
        <w:rPr>
          <w:rFonts w:ascii="Century Gothic" w:hAnsi="Century Gothic"/>
          <w:spacing w:val="-4"/>
        </w:rPr>
        <w:t xml:space="preserve"> </w:t>
      </w:r>
      <w:r w:rsidRPr="00BE690F">
        <w:rPr>
          <w:rFonts w:ascii="Century Gothic" w:hAnsi="Century Gothic"/>
        </w:rPr>
        <w:t>seront</w:t>
      </w:r>
      <w:r w:rsidRPr="00BE690F">
        <w:rPr>
          <w:rFonts w:ascii="Century Gothic" w:hAnsi="Century Gothic"/>
          <w:spacing w:val="-6"/>
        </w:rPr>
        <w:t xml:space="preserve"> </w:t>
      </w:r>
      <w:r w:rsidRPr="00BE690F">
        <w:rPr>
          <w:rFonts w:ascii="Century Gothic" w:hAnsi="Century Gothic"/>
        </w:rPr>
        <w:t>mis</w:t>
      </w:r>
      <w:r w:rsidRPr="00BE690F">
        <w:rPr>
          <w:rFonts w:ascii="Century Gothic" w:hAnsi="Century Gothic"/>
          <w:spacing w:val="-7"/>
        </w:rPr>
        <w:t xml:space="preserve"> </w:t>
      </w:r>
      <w:r w:rsidRPr="00BE690F">
        <w:rPr>
          <w:rFonts w:ascii="Century Gothic" w:hAnsi="Century Gothic"/>
        </w:rPr>
        <w:t>en</w:t>
      </w:r>
      <w:r w:rsidRPr="00BE690F">
        <w:rPr>
          <w:rFonts w:ascii="Century Gothic" w:hAnsi="Century Gothic"/>
          <w:spacing w:val="-6"/>
        </w:rPr>
        <w:t xml:space="preserve"> </w:t>
      </w:r>
      <w:r w:rsidRPr="00BE690F">
        <w:rPr>
          <w:rFonts w:ascii="Century Gothic" w:hAnsi="Century Gothic"/>
        </w:rPr>
        <w:t>commun</w:t>
      </w:r>
      <w:r w:rsidRPr="00BE690F">
        <w:rPr>
          <w:rFonts w:ascii="Century Gothic" w:hAnsi="Century Gothic"/>
          <w:spacing w:val="-6"/>
        </w:rPr>
        <w:t xml:space="preserve"> </w:t>
      </w:r>
      <w:r w:rsidRPr="00BE690F">
        <w:rPr>
          <w:rFonts w:ascii="Century Gothic" w:hAnsi="Century Gothic"/>
        </w:rPr>
        <w:t>et</w:t>
      </w:r>
      <w:r w:rsidR="00745B72">
        <w:rPr>
          <w:rFonts w:ascii="Century Gothic" w:hAnsi="Century Gothic"/>
        </w:rPr>
        <w:t>,</w:t>
      </w:r>
      <w:r w:rsidRPr="00BE690F">
        <w:rPr>
          <w:rFonts w:ascii="Century Gothic" w:hAnsi="Century Gothic"/>
          <w:spacing w:val="-4"/>
        </w:rPr>
        <w:t xml:space="preserve"> </w:t>
      </w:r>
      <w:r w:rsidRPr="00BE690F">
        <w:rPr>
          <w:rFonts w:ascii="Century Gothic" w:hAnsi="Century Gothic"/>
        </w:rPr>
        <w:t>chaque</w:t>
      </w:r>
      <w:r w:rsidRPr="00BE690F">
        <w:rPr>
          <w:rFonts w:ascii="Century Gothic" w:hAnsi="Century Gothic"/>
          <w:spacing w:val="-4"/>
        </w:rPr>
        <w:t xml:space="preserve"> </w:t>
      </w:r>
      <w:r w:rsidRPr="00BE690F">
        <w:rPr>
          <w:rFonts w:ascii="Century Gothic" w:hAnsi="Century Gothic"/>
        </w:rPr>
        <w:t>producteur</w:t>
      </w:r>
      <w:r w:rsidRPr="00BE690F">
        <w:rPr>
          <w:rFonts w:ascii="Century Gothic" w:hAnsi="Century Gothic"/>
          <w:spacing w:val="-4"/>
        </w:rPr>
        <w:t xml:space="preserve"> </w:t>
      </w:r>
      <w:r w:rsidR="001C2544">
        <w:rPr>
          <w:rFonts w:ascii="Century Gothic" w:hAnsi="Century Gothic"/>
        </w:rPr>
        <w:t xml:space="preserve">recevra une </w:t>
      </w:r>
      <w:r w:rsidRPr="00BE690F">
        <w:rPr>
          <w:rFonts w:ascii="Century Gothic" w:hAnsi="Century Gothic"/>
        </w:rPr>
        <w:t>note résultant de la moyenne des cotations obtenues et les observations du jury.</w:t>
      </w:r>
    </w:p>
    <w:p w:rsidR="009C194A" w:rsidRPr="00BE690F" w:rsidRDefault="009C194A" w:rsidP="007D51A2">
      <w:pPr>
        <w:pStyle w:val="Corpsdetexte"/>
        <w:kinsoku w:val="0"/>
        <w:overflowPunct w:val="0"/>
        <w:spacing w:before="13" w:line="278" w:lineRule="auto"/>
        <w:ind w:left="169" w:right="244"/>
        <w:jc w:val="both"/>
        <w:rPr>
          <w:rFonts w:ascii="Century Gothic" w:hAnsi="Century Gothic"/>
          <w:spacing w:val="-2"/>
        </w:rPr>
      </w:pPr>
      <w:r w:rsidRPr="00BE690F">
        <w:rPr>
          <w:rFonts w:ascii="Century Gothic" w:hAnsi="Century Gothic"/>
        </w:rPr>
        <w:t>En</w:t>
      </w:r>
      <w:r w:rsidRPr="00BE690F">
        <w:rPr>
          <w:rFonts w:ascii="Century Gothic" w:hAnsi="Century Gothic"/>
          <w:spacing w:val="-6"/>
        </w:rPr>
        <w:t xml:space="preserve"> </w:t>
      </w:r>
      <w:r w:rsidRPr="00BE690F">
        <w:rPr>
          <w:rFonts w:ascii="Century Gothic" w:hAnsi="Century Gothic"/>
        </w:rPr>
        <w:t>cas</w:t>
      </w:r>
      <w:r w:rsidRPr="00BE690F">
        <w:rPr>
          <w:rFonts w:ascii="Century Gothic" w:hAnsi="Century Gothic"/>
          <w:spacing w:val="-7"/>
        </w:rPr>
        <w:t xml:space="preserve"> </w:t>
      </w:r>
      <w:r w:rsidRPr="00BE690F">
        <w:rPr>
          <w:rFonts w:ascii="Century Gothic" w:hAnsi="Century Gothic"/>
        </w:rPr>
        <w:t>de</w:t>
      </w:r>
      <w:r w:rsidRPr="00BE690F">
        <w:rPr>
          <w:rFonts w:ascii="Century Gothic" w:hAnsi="Century Gothic"/>
          <w:spacing w:val="-5"/>
        </w:rPr>
        <w:t xml:space="preserve"> </w:t>
      </w:r>
      <w:r w:rsidRPr="00BE690F">
        <w:rPr>
          <w:rFonts w:ascii="Century Gothic" w:hAnsi="Century Gothic"/>
        </w:rPr>
        <w:t>résultats</w:t>
      </w:r>
      <w:r w:rsidRPr="00BE690F">
        <w:rPr>
          <w:rFonts w:ascii="Century Gothic" w:hAnsi="Century Gothic"/>
          <w:spacing w:val="-8"/>
        </w:rPr>
        <w:t xml:space="preserve"> </w:t>
      </w:r>
      <w:r w:rsidRPr="00BE690F">
        <w:rPr>
          <w:rFonts w:ascii="Century Gothic" w:hAnsi="Century Gothic"/>
        </w:rPr>
        <w:t>ex-aequo,</w:t>
      </w:r>
      <w:r w:rsidRPr="00BE690F">
        <w:rPr>
          <w:rFonts w:ascii="Century Gothic" w:hAnsi="Century Gothic"/>
          <w:spacing w:val="-4"/>
        </w:rPr>
        <w:t xml:space="preserve"> </w:t>
      </w:r>
      <w:r w:rsidRPr="00BE690F">
        <w:rPr>
          <w:rFonts w:ascii="Century Gothic" w:hAnsi="Century Gothic"/>
        </w:rPr>
        <w:t>le</w:t>
      </w:r>
      <w:r w:rsidRPr="00BE690F">
        <w:rPr>
          <w:rFonts w:ascii="Century Gothic" w:hAnsi="Century Gothic"/>
          <w:spacing w:val="-7"/>
        </w:rPr>
        <w:t xml:space="preserve"> </w:t>
      </w:r>
      <w:r w:rsidRPr="00BE690F">
        <w:rPr>
          <w:rFonts w:ascii="Century Gothic" w:hAnsi="Century Gothic"/>
        </w:rPr>
        <w:t>Président</w:t>
      </w:r>
      <w:r w:rsidRPr="00BE690F">
        <w:rPr>
          <w:rFonts w:ascii="Century Gothic" w:hAnsi="Century Gothic"/>
          <w:spacing w:val="-6"/>
        </w:rPr>
        <w:t xml:space="preserve"> </w:t>
      </w:r>
      <w:r w:rsidRPr="00BE690F">
        <w:rPr>
          <w:rFonts w:ascii="Century Gothic" w:hAnsi="Century Gothic"/>
        </w:rPr>
        <w:t>du</w:t>
      </w:r>
      <w:r w:rsidRPr="00BE690F">
        <w:rPr>
          <w:rFonts w:ascii="Century Gothic" w:hAnsi="Century Gothic"/>
          <w:spacing w:val="-5"/>
        </w:rPr>
        <w:t xml:space="preserve"> </w:t>
      </w:r>
      <w:r w:rsidRPr="00BE690F">
        <w:rPr>
          <w:rFonts w:ascii="Century Gothic" w:hAnsi="Century Gothic"/>
        </w:rPr>
        <w:t>jury</w:t>
      </w:r>
      <w:r w:rsidRPr="00BE690F">
        <w:rPr>
          <w:rFonts w:ascii="Century Gothic" w:hAnsi="Century Gothic"/>
          <w:spacing w:val="-6"/>
        </w:rPr>
        <w:t xml:space="preserve"> </w:t>
      </w:r>
      <w:r w:rsidRPr="00BE690F">
        <w:rPr>
          <w:rFonts w:ascii="Century Gothic" w:hAnsi="Century Gothic"/>
          <w:spacing w:val="-2"/>
        </w:rPr>
        <w:t>tranchera.</w:t>
      </w:r>
    </w:p>
    <w:p w:rsidR="00722B6A" w:rsidRDefault="00722B6A" w:rsidP="00071416">
      <w:pPr>
        <w:tabs>
          <w:tab w:val="left" w:pos="2096"/>
        </w:tabs>
        <w:spacing w:line="240" w:lineRule="auto"/>
        <w:ind w:left="11" w:hanging="11"/>
        <w:jc w:val="both"/>
        <w:rPr>
          <w:rFonts w:ascii="Century Gothic" w:hAnsi="Century Gothic"/>
          <w:sz w:val="22"/>
        </w:rPr>
      </w:pPr>
    </w:p>
    <w:p w:rsidR="00006E3E" w:rsidRPr="00BE690F" w:rsidRDefault="00006E3E" w:rsidP="00006E3E">
      <w:pPr>
        <w:pStyle w:val="Titre1"/>
        <w:kinsoku w:val="0"/>
        <w:overflowPunct w:val="0"/>
        <w:spacing w:before="1"/>
        <w:ind w:left="169"/>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6"/>
          <w:sz w:val="22"/>
          <w:szCs w:val="22"/>
        </w:rPr>
        <w:t xml:space="preserve"> </w:t>
      </w:r>
      <w:r w:rsidRPr="00BE690F">
        <w:rPr>
          <w:rFonts w:ascii="Century Gothic" w:hAnsi="Century Gothic"/>
          <w:sz w:val="22"/>
          <w:szCs w:val="22"/>
        </w:rPr>
        <w:t>11</w:t>
      </w:r>
      <w:r w:rsidRPr="00BE690F">
        <w:rPr>
          <w:rFonts w:ascii="Century Gothic" w:hAnsi="Century Gothic"/>
          <w:spacing w:val="-5"/>
          <w:sz w:val="22"/>
          <w:szCs w:val="22"/>
        </w:rPr>
        <w:t xml:space="preserve"> </w:t>
      </w:r>
      <w:r w:rsidRPr="00BE690F">
        <w:rPr>
          <w:rFonts w:ascii="Century Gothic" w:hAnsi="Century Gothic"/>
          <w:sz w:val="22"/>
          <w:szCs w:val="22"/>
        </w:rPr>
        <w:t>–</w:t>
      </w:r>
      <w:r w:rsidRPr="00BE690F">
        <w:rPr>
          <w:rFonts w:ascii="Century Gothic" w:hAnsi="Century Gothic"/>
          <w:spacing w:val="-5"/>
          <w:sz w:val="22"/>
          <w:szCs w:val="22"/>
        </w:rPr>
        <w:t xml:space="preserve"> </w:t>
      </w:r>
      <w:r w:rsidRPr="00BE690F">
        <w:rPr>
          <w:rFonts w:ascii="Century Gothic" w:hAnsi="Century Gothic"/>
          <w:sz w:val="22"/>
          <w:szCs w:val="22"/>
        </w:rPr>
        <w:t>Attribution</w:t>
      </w:r>
      <w:r w:rsidRPr="00BE690F">
        <w:rPr>
          <w:rFonts w:ascii="Century Gothic" w:hAnsi="Century Gothic"/>
          <w:spacing w:val="-5"/>
          <w:sz w:val="22"/>
          <w:szCs w:val="22"/>
        </w:rPr>
        <w:t xml:space="preserve"> </w:t>
      </w:r>
      <w:r w:rsidRPr="00BE690F">
        <w:rPr>
          <w:rFonts w:ascii="Century Gothic" w:hAnsi="Century Gothic"/>
          <w:sz w:val="22"/>
          <w:szCs w:val="22"/>
        </w:rPr>
        <w:t>des</w:t>
      </w:r>
      <w:r w:rsidRPr="00BE690F">
        <w:rPr>
          <w:rFonts w:ascii="Century Gothic" w:hAnsi="Century Gothic"/>
          <w:spacing w:val="-6"/>
          <w:sz w:val="22"/>
          <w:szCs w:val="22"/>
        </w:rPr>
        <w:t xml:space="preserve"> </w:t>
      </w:r>
      <w:r w:rsidRPr="00BE690F">
        <w:rPr>
          <w:rFonts w:ascii="Century Gothic" w:hAnsi="Century Gothic"/>
          <w:spacing w:val="-2"/>
          <w:sz w:val="22"/>
          <w:szCs w:val="22"/>
        </w:rPr>
        <w:t>récompenses</w:t>
      </w:r>
    </w:p>
    <w:p w:rsidR="00006E3E" w:rsidRPr="00006E3E" w:rsidRDefault="00006E3E" w:rsidP="00006E3E">
      <w:pPr>
        <w:pStyle w:val="Corpsdetexte"/>
        <w:kinsoku w:val="0"/>
        <w:overflowPunct w:val="0"/>
        <w:spacing w:before="97"/>
        <w:rPr>
          <w:rFonts w:ascii="Century Gothic" w:hAnsi="Century Gothic"/>
          <w:b/>
          <w:bCs/>
          <w:sz w:val="22"/>
          <w:szCs w:val="22"/>
        </w:rPr>
      </w:pPr>
    </w:p>
    <w:p w:rsidR="00006E3E" w:rsidRPr="00BE690F" w:rsidRDefault="00006E3E" w:rsidP="007D51A2">
      <w:pPr>
        <w:pStyle w:val="Corpsdetexte"/>
        <w:kinsoku w:val="0"/>
        <w:overflowPunct w:val="0"/>
        <w:spacing w:line="278" w:lineRule="auto"/>
        <w:ind w:left="178" w:right="261" w:hanging="10"/>
        <w:jc w:val="both"/>
        <w:rPr>
          <w:rFonts w:ascii="Century Gothic" w:hAnsi="Century Gothic"/>
        </w:rPr>
      </w:pPr>
      <w:r w:rsidRPr="00BE690F">
        <w:rPr>
          <w:rFonts w:ascii="Century Gothic" w:hAnsi="Century Gothic"/>
        </w:rPr>
        <w:t>Les</w:t>
      </w:r>
      <w:r w:rsidRPr="00BE690F">
        <w:rPr>
          <w:rFonts w:ascii="Century Gothic" w:hAnsi="Century Gothic"/>
          <w:spacing w:val="-9"/>
        </w:rPr>
        <w:t xml:space="preserve"> </w:t>
      </w:r>
      <w:r w:rsidRPr="00BE690F">
        <w:rPr>
          <w:rFonts w:ascii="Century Gothic" w:hAnsi="Century Gothic"/>
        </w:rPr>
        <w:t>trois</w:t>
      </w:r>
      <w:r w:rsidRPr="00BE690F">
        <w:rPr>
          <w:rFonts w:ascii="Century Gothic" w:hAnsi="Century Gothic"/>
          <w:spacing w:val="-8"/>
        </w:rPr>
        <w:t xml:space="preserve"> </w:t>
      </w:r>
      <w:r w:rsidRPr="00BE690F">
        <w:rPr>
          <w:rFonts w:ascii="Century Gothic" w:hAnsi="Century Gothic"/>
        </w:rPr>
        <w:t>producteurs</w:t>
      </w:r>
      <w:r w:rsidR="00FF18BA">
        <w:rPr>
          <w:rFonts w:ascii="Century Gothic" w:hAnsi="Century Gothic"/>
        </w:rPr>
        <w:t>,</w:t>
      </w:r>
      <w:r w:rsidRPr="00BE690F">
        <w:rPr>
          <w:rFonts w:ascii="Century Gothic" w:hAnsi="Century Gothic"/>
          <w:spacing w:val="-8"/>
        </w:rPr>
        <w:t xml:space="preserve"> </w:t>
      </w:r>
      <w:r w:rsidR="00FF18BA">
        <w:rPr>
          <w:rFonts w:ascii="Century Gothic" w:hAnsi="Century Gothic"/>
          <w:spacing w:val="-8"/>
        </w:rPr>
        <w:t xml:space="preserve">de chaque catégorie, </w:t>
      </w:r>
      <w:r w:rsidRPr="00BE690F">
        <w:rPr>
          <w:rFonts w:ascii="Century Gothic" w:hAnsi="Century Gothic"/>
        </w:rPr>
        <w:t>ayant</w:t>
      </w:r>
      <w:r w:rsidRPr="00BE690F">
        <w:rPr>
          <w:rFonts w:ascii="Century Gothic" w:hAnsi="Century Gothic"/>
          <w:spacing w:val="-7"/>
        </w:rPr>
        <w:t xml:space="preserve"> </w:t>
      </w:r>
      <w:r w:rsidR="00AC6D9C" w:rsidRPr="00BE690F">
        <w:rPr>
          <w:rFonts w:ascii="Century Gothic" w:hAnsi="Century Gothic"/>
        </w:rPr>
        <w:t>obtenu</w:t>
      </w:r>
      <w:r w:rsidRPr="00BE690F">
        <w:rPr>
          <w:rFonts w:ascii="Century Gothic" w:hAnsi="Century Gothic"/>
          <w:spacing w:val="-9"/>
        </w:rPr>
        <w:t xml:space="preserve"> </w:t>
      </w:r>
      <w:r w:rsidRPr="00BE690F">
        <w:rPr>
          <w:rFonts w:ascii="Century Gothic" w:hAnsi="Century Gothic"/>
        </w:rPr>
        <w:t>les</w:t>
      </w:r>
      <w:r w:rsidRPr="00BE690F">
        <w:rPr>
          <w:rFonts w:ascii="Century Gothic" w:hAnsi="Century Gothic"/>
          <w:spacing w:val="-9"/>
        </w:rPr>
        <w:t xml:space="preserve"> </w:t>
      </w:r>
      <w:r w:rsidRPr="00BE690F">
        <w:rPr>
          <w:rFonts w:ascii="Century Gothic" w:hAnsi="Century Gothic"/>
        </w:rPr>
        <w:t>cotations</w:t>
      </w:r>
      <w:r w:rsidRPr="00BE690F">
        <w:rPr>
          <w:rFonts w:ascii="Century Gothic" w:hAnsi="Century Gothic"/>
          <w:spacing w:val="-9"/>
        </w:rPr>
        <w:t xml:space="preserve"> </w:t>
      </w:r>
      <w:r w:rsidRPr="00BE690F">
        <w:rPr>
          <w:rFonts w:ascii="Century Gothic" w:hAnsi="Century Gothic"/>
        </w:rPr>
        <w:t>les</w:t>
      </w:r>
      <w:r w:rsidRPr="00BE690F">
        <w:rPr>
          <w:rFonts w:ascii="Century Gothic" w:hAnsi="Century Gothic"/>
          <w:spacing w:val="-9"/>
        </w:rPr>
        <w:t xml:space="preserve"> </w:t>
      </w:r>
      <w:r w:rsidRPr="00BE690F">
        <w:rPr>
          <w:rFonts w:ascii="Century Gothic" w:hAnsi="Century Gothic"/>
        </w:rPr>
        <w:t>plus</w:t>
      </w:r>
      <w:r w:rsidRPr="00BE690F">
        <w:rPr>
          <w:rFonts w:ascii="Century Gothic" w:hAnsi="Century Gothic"/>
          <w:spacing w:val="-9"/>
        </w:rPr>
        <w:t xml:space="preserve"> </w:t>
      </w:r>
      <w:r w:rsidRPr="00BE690F">
        <w:rPr>
          <w:rFonts w:ascii="Century Gothic" w:hAnsi="Century Gothic"/>
        </w:rPr>
        <w:t>élevées</w:t>
      </w:r>
      <w:r w:rsidRPr="00BE690F">
        <w:rPr>
          <w:rFonts w:ascii="Century Gothic" w:hAnsi="Century Gothic"/>
          <w:spacing w:val="-9"/>
        </w:rPr>
        <w:t xml:space="preserve"> </w:t>
      </w:r>
      <w:r w:rsidRPr="00BE690F">
        <w:rPr>
          <w:rFonts w:ascii="Century Gothic" w:hAnsi="Century Gothic"/>
        </w:rPr>
        <w:t>seront</w:t>
      </w:r>
      <w:r w:rsidRPr="00BE690F">
        <w:rPr>
          <w:rFonts w:ascii="Century Gothic" w:hAnsi="Century Gothic"/>
          <w:spacing w:val="-7"/>
        </w:rPr>
        <w:t xml:space="preserve"> </w:t>
      </w:r>
      <w:proofErr w:type="gramStart"/>
      <w:r w:rsidRPr="00BE690F">
        <w:rPr>
          <w:rFonts w:ascii="Century Gothic" w:hAnsi="Century Gothic"/>
        </w:rPr>
        <w:t>primés</w:t>
      </w:r>
      <w:proofErr w:type="gramEnd"/>
      <w:r w:rsidRPr="00BE690F">
        <w:rPr>
          <w:rFonts w:ascii="Century Gothic" w:hAnsi="Century Gothic"/>
          <w:spacing w:val="-9"/>
        </w:rPr>
        <w:t xml:space="preserve"> </w:t>
      </w:r>
      <w:r w:rsidRPr="00BE690F">
        <w:rPr>
          <w:rFonts w:ascii="Century Gothic" w:hAnsi="Century Gothic"/>
        </w:rPr>
        <w:t>à</w:t>
      </w:r>
      <w:r w:rsidRPr="00BE690F">
        <w:rPr>
          <w:rFonts w:ascii="Century Gothic" w:hAnsi="Century Gothic"/>
          <w:spacing w:val="-8"/>
        </w:rPr>
        <w:t xml:space="preserve"> </w:t>
      </w:r>
      <w:r w:rsidRPr="00BE690F">
        <w:rPr>
          <w:rFonts w:ascii="Century Gothic" w:hAnsi="Century Gothic"/>
        </w:rPr>
        <w:t>l’issue du concours.</w:t>
      </w:r>
    </w:p>
    <w:p w:rsidR="00006E3E" w:rsidRPr="00BE690F" w:rsidRDefault="00006E3E" w:rsidP="00446339">
      <w:pPr>
        <w:pStyle w:val="Corpsdetexte"/>
        <w:kinsoku w:val="0"/>
        <w:overflowPunct w:val="0"/>
        <w:spacing w:before="57"/>
        <w:ind w:right="261"/>
        <w:rPr>
          <w:rFonts w:ascii="Century Gothic" w:hAnsi="Century Gothic"/>
        </w:rPr>
      </w:pPr>
    </w:p>
    <w:p w:rsidR="00006E3E" w:rsidRPr="00BE690F" w:rsidRDefault="00006E3E" w:rsidP="007D51A2">
      <w:pPr>
        <w:pStyle w:val="Corpsdetexte"/>
        <w:kinsoku w:val="0"/>
        <w:overflowPunct w:val="0"/>
        <w:spacing w:line="278" w:lineRule="auto"/>
        <w:ind w:left="178" w:right="261" w:hanging="10"/>
        <w:jc w:val="both"/>
        <w:rPr>
          <w:rFonts w:ascii="Century Gothic" w:hAnsi="Century Gothic"/>
          <w:spacing w:val="-2"/>
        </w:rPr>
      </w:pPr>
      <w:r w:rsidRPr="00BE690F">
        <w:rPr>
          <w:rFonts w:ascii="Century Gothic" w:hAnsi="Century Gothic"/>
        </w:rPr>
        <w:t xml:space="preserve">Chaque prix sera matérialisé par l’obtention d’un diplôme précisant la nature de la </w:t>
      </w:r>
      <w:r w:rsidRPr="00BE690F">
        <w:rPr>
          <w:rFonts w:ascii="Century Gothic" w:hAnsi="Century Gothic"/>
          <w:spacing w:val="-2"/>
        </w:rPr>
        <w:t>distinction.</w:t>
      </w:r>
    </w:p>
    <w:p w:rsidR="00006E3E" w:rsidRPr="00BE690F" w:rsidRDefault="00006E3E" w:rsidP="00446339">
      <w:pPr>
        <w:pStyle w:val="Corpsdetexte"/>
        <w:kinsoku w:val="0"/>
        <w:overflowPunct w:val="0"/>
        <w:spacing w:before="59"/>
        <w:ind w:right="261"/>
        <w:rPr>
          <w:rFonts w:ascii="Century Gothic" w:hAnsi="Century Gothic"/>
        </w:rPr>
      </w:pPr>
    </w:p>
    <w:p w:rsidR="00C57980" w:rsidRPr="00BE690F" w:rsidRDefault="00006E3E" w:rsidP="00C57980">
      <w:pPr>
        <w:pStyle w:val="Corpsdetexte"/>
        <w:kinsoku w:val="0"/>
        <w:overflowPunct w:val="0"/>
        <w:spacing w:line="278" w:lineRule="auto"/>
        <w:ind w:left="178" w:right="261" w:hanging="10"/>
        <w:jc w:val="both"/>
        <w:rPr>
          <w:rFonts w:ascii="Century Gothic" w:hAnsi="Century Gothic"/>
        </w:rPr>
      </w:pPr>
      <w:r w:rsidRPr="00BE690F">
        <w:rPr>
          <w:rFonts w:ascii="Century Gothic" w:hAnsi="Century Gothic"/>
        </w:rPr>
        <w:t>En outre, afin que les producteurs qui bénéficient des prix puissent en retirer un maximum d’avantages, il leur</w:t>
      </w:r>
      <w:r w:rsidR="00986AC0">
        <w:rPr>
          <w:rFonts w:ascii="Century Gothic" w:hAnsi="Century Gothic"/>
        </w:rPr>
        <w:t xml:space="preserve"> sera donné, par le concours </w:t>
      </w:r>
      <w:r w:rsidR="00676B84">
        <w:rPr>
          <w:rFonts w:ascii="Century Gothic" w:hAnsi="Century Gothic"/>
        </w:rPr>
        <w:t>du meilleur yaourt fermier</w:t>
      </w:r>
      <w:r w:rsidR="00A84A34">
        <w:rPr>
          <w:rFonts w:ascii="Century Gothic" w:hAnsi="Century Gothic"/>
        </w:rPr>
        <w:t xml:space="preserve">, au lait entier de vache </w:t>
      </w:r>
      <w:r w:rsidR="00B4336D">
        <w:rPr>
          <w:rFonts w:ascii="Century Gothic" w:hAnsi="Century Gothic"/>
        </w:rPr>
        <w:t>de la Province de</w:t>
      </w:r>
      <w:r w:rsidR="00AD09BD">
        <w:rPr>
          <w:rFonts w:ascii="Century Gothic" w:hAnsi="Century Gothic"/>
        </w:rPr>
        <w:t xml:space="preserve"> Namur</w:t>
      </w:r>
      <w:r w:rsidRPr="00BE690F">
        <w:rPr>
          <w:rFonts w:ascii="Century Gothic" w:hAnsi="Century Gothic"/>
        </w:rPr>
        <w:t>:</w:t>
      </w:r>
    </w:p>
    <w:p w:rsidR="00006E3E" w:rsidRPr="00BE690F" w:rsidRDefault="00006E3E" w:rsidP="007D51A2">
      <w:pPr>
        <w:pStyle w:val="Paragraphedeliste"/>
        <w:widowControl w:val="0"/>
        <w:numPr>
          <w:ilvl w:val="0"/>
          <w:numId w:val="14"/>
        </w:numPr>
        <w:tabs>
          <w:tab w:val="left" w:pos="529"/>
        </w:tabs>
        <w:kinsoku w:val="0"/>
        <w:overflowPunct w:val="0"/>
        <w:autoSpaceDE w:val="0"/>
        <w:autoSpaceDN w:val="0"/>
        <w:adjustRightInd w:val="0"/>
        <w:spacing w:before="11" w:after="0" w:line="278" w:lineRule="auto"/>
        <w:ind w:right="261"/>
        <w:contextualSpacing w:val="0"/>
        <w:jc w:val="both"/>
        <w:rPr>
          <w:rFonts w:ascii="Century Gothic" w:hAnsi="Century Gothic"/>
          <w:sz w:val="20"/>
          <w:szCs w:val="20"/>
        </w:rPr>
      </w:pPr>
      <w:r w:rsidRPr="00BE690F">
        <w:rPr>
          <w:rFonts w:ascii="Century Gothic" w:hAnsi="Century Gothic"/>
          <w:sz w:val="20"/>
          <w:szCs w:val="20"/>
        </w:rPr>
        <w:t>Des</w:t>
      </w:r>
      <w:r w:rsidRPr="00BE690F">
        <w:rPr>
          <w:rFonts w:ascii="Century Gothic" w:hAnsi="Century Gothic"/>
          <w:spacing w:val="-8"/>
          <w:sz w:val="20"/>
          <w:szCs w:val="20"/>
        </w:rPr>
        <w:t xml:space="preserve"> </w:t>
      </w:r>
      <w:r w:rsidRPr="00BE690F">
        <w:rPr>
          <w:rFonts w:ascii="Century Gothic" w:hAnsi="Century Gothic"/>
          <w:sz w:val="20"/>
          <w:szCs w:val="20"/>
        </w:rPr>
        <w:t>macarons</w:t>
      </w:r>
      <w:r w:rsidRPr="00BE690F">
        <w:rPr>
          <w:rFonts w:ascii="Century Gothic" w:hAnsi="Century Gothic"/>
          <w:spacing w:val="-8"/>
          <w:sz w:val="20"/>
          <w:szCs w:val="20"/>
        </w:rPr>
        <w:t xml:space="preserve"> </w:t>
      </w:r>
      <w:r w:rsidRPr="00BE690F">
        <w:rPr>
          <w:rFonts w:ascii="Century Gothic" w:hAnsi="Century Gothic"/>
          <w:sz w:val="20"/>
          <w:szCs w:val="20"/>
        </w:rPr>
        <w:t>autocollants</w:t>
      </w:r>
      <w:r w:rsidRPr="00BE690F">
        <w:rPr>
          <w:rFonts w:ascii="Century Gothic" w:hAnsi="Century Gothic"/>
          <w:spacing w:val="-8"/>
          <w:sz w:val="20"/>
          <w:szCs w:val="20"/>
        </w:rPr>
        <w:t xml:space="preserve"> </w:t>
      </w:r>
      <w:r w:rsidRPr="00BE690F">
        <w:rPr>
          <w:rFonts w:ascii="Century Gothic" w:hAnsi="Century Gothic"/>
          <w:sz w:val="20"/>
          <w:szCs w:val="20"/>
        </w:rPr>
        <w:t>officiels</w:t>
      </w:r>
      <w:r w:rsidRPr="00BE690F">
        <w:rPr>
          <w:rFonts w:ascii="Century Gothic" w:hAnsi="Century Gothic"/>
          <w:spacing w:val="-8"/>
          <w:sz w:val="20"/>
          <w:szCs w:val="20"/>
        </w:rPr>
        <w:t xml:space="preserve"> </w:t>
      </w:r>
      <w:r w:rsidRPr="00BE690F">
        <w:rPr>
          <w:rFonts w:ascii="Century Gothic" w:hAnsi="Century Gothic"/>
          <w:sz w:val="20"/>
          <w:szCs w:val="20"/>
        </w:rPr>
        <w:t>du</w:t>
      </w:r>
      <w:r w:rsidRPr="00BE690F">
        <w:rPr>
          <w:rFonts w:ascii="Century Gothic" w:hAnsi="Century Gothic"/>
          <w:spacing w:val="-9"/>
          <w:sz w:val="20"/>
          <w:szCs w:val="20"/>
        </w:rPr>
        <w:t xml:space="preserve"> </w:t>
      </w:r>
      <w:r w:rsidR="00986AC0">
        <w:rPr>
          <w:rFonts w:ascii="Century Gothic" w:hAnsi="Century Gothic"/>
          <w:sz w:val="20"/>
          <w:szCs w:val="20"/>
        </w:rPr>
        <w:t xml:space="preserve">concours </w:t>
      </w:r>
      <w:r w:rsidR="00676B84">
        <w:rPr>
          <w:rFonts w:ascii="Century Gothic" w:hAnsi="Century Gothic"/>
          <w:sz w:val="20"/>
          <w:szCs w:val="20"/>
        </w:rPr>
        <w:t>du meilleur yaourt fermier</w:t>
      </w:r>
      <w:r w:rsidR="0045098C">
        <w:rPr>
          <w:rFonts w:ascii="Century Gothic" w:hAnsi="Century Gothic"/>
          <w:sz w:val="20"/>
          <w:szCs w:val="20"/>
        </w:rPr>
        <w:t>, au lait entier de vache</w:t>
      </w:r>
      <w:r w:rsidR="003C3289">
        <w:rPr>
          <w:rFonts w:ascii="Century Gothic" w:hAnsi="Century Gothic"/>
          <w:spacing w:val="-7"/>
          <w:sz w:val="20"/>
          <w:szCs w:val="20"/>
        </w:rPr>
        <w:t xml:space="preserve"> </w:t>
      </w:r>
      <w:r w:rsidRPr="00BE690F">
        <w:rPr>
          <w:rFonts w:ascii="Century Gothic" w:hAnsi="Century Gothic"/>
          <w:sz w:val="20"/>
          <w:szCs w:val="20"/>
        </w:rPr>
        <w:t>de</w:t>
      </w:r>
      <w:r w:rsidRPr="00BE690F">
        <w:rPr>
          <w:rFonts w:ascii="Century Gothic" w:hAnsi="Century Gothic"/>
          <w:spacing w:val="-9"/>
          <w:sz w:val="20"/>
          <w:szCs w:val="20"/>
        </w:rPr>
        <w:t xml:space="preserve"> </w:t>
      </w:r>
      <w:r w:rsidRPr="00BE690F">
        <w:rPr>
          <w:rFonts w:ascii="Century Gothic" w:hAnsi="Century Gothic"/>
          <w:sz w:val="20"/>
          <w:szCs w:val="20"/>
        </w:rPr>
        <w:t>la</w:t>
      </w:r>
      <w:r w:rsidRPr="00BE690F">
        <w:rPr>
          <w:rFonts w:ascii="Century Gothic" w:hAnsi="Century Gothic"/>
          <w:spacing w:val="-7"/>
          <w:sz w:val="20"/>
          <w:szCs w:val="20"/>
        </w:rPr>
        <w:t xml:space="preserve"> </w:t>
      </w:r>
      <w:r w:rsidR="0045098C">
        <w:rPr>
          <w:rFonts w:ascii="Century Gothic" w:hAnsi="Century Gothic"/>
          <w:sz w:val="20"/>
          <w:szCs w:val="20"/>
        </w:rPr>
        <w:t>P</w:t>
      </w:r>
      <w:r w:rsidRPr="00BE690F">
        <w:rPr>
          <w:rFonts w:ascii="Century Gothic" w:hAnsi="Century Gothic"/>
          <w:sz w:val="20"/>
          <w:szCs w:val="20"/>
        </w:rPr>
        <w:t>rovince</w:t>
      </w:r>
      <w:r w:rsidRPr="00BE690F">
        <w:rPr>
          <w:rFonts w:ascii="Century Gothic" w:hAnsi="Century Gothic"/>
          <w:spacing w:val="-9"/>
          <w:sz w:val="20"/>
          <w:szCs w:val="20"/>
        </w:rPr>
        <w:t xml:space="preserve"> </w:t>
      </w:r>
      <w:r w:rsidR="0045098C">
        <w:rPr>
          <w:rFonts w:ascii="Century Gothic" w:hAnsi="Century Gothic"/>
          <w:sz w:val="20"/>
          <w:szCs w:val="20"/>
        </w:rPr>
        <w:t>de</w:t>
      </w:r>
      <w:r w:rsidRPr="00BE690F">
        <w:rPr>
          <w:rFonts w:ascii="Century Gothic" w:hAnsi="Century Gothic"/>
          <w:sz w:val="20"/>
          <w:szCs w:val="20"/>
        </w:rPr>
        <w:t xml:space="preserve"> </w:t>
      </w:r>
      <w:r w:rsidR="00676B84">
        <w:rPr>
          <w:rFonts w:ascii="Century Gothic" w:hAnsi="Century Gothic"/>
          <w:sz w:val="20"/>
          <w:szCs w:val="20"/>
        </w:rPr>
        <w:t>Namur</w:t>
      </w:r>
      <w:r w:rsidR="00F75417">
        <w:rPr>
          <w:rFonts w:ascii="Century Gothic" w:hAnsi="Century Gothic"/>
          <w:sz w:val="20"/>
          <w:szCs w:val="20"/>
        </w:rPr>
        <w:t>,</w:t>
      </w:r>
      <w:r w:rsidRPr="00BE690F">
        <w:rPr>
          <w:rFonts w:ascii="Century Gothic" w:hAnsi="Century Gothic"/>
          <w:sz w:val="20"/>
          <w:szCs w:val="20"/>
        </w:rPr>
        <w:t xml:space="preserve"> à apposer uniquement sur le </w:t>
      </w:r>
      <w:r w:rsidR="00676B84">
        <w:rPr>
          <w:rFonts w:ascii="Century Gothic" w:hAnsi="Century Gothic"/>
          <w:sz w:val="20"/>
          <w:szCs w:val="20"/>
        </w:rPr>
        <w:t>produit</w:t>
      </w:r>
      <w:r w:rsidRPr="00BE690F">
        <w:rPr>
          <w:rFonts w:ascii="Century Gothic" w:hAnsi="Century Gothic"/>
          <w:sz w:val="20"/>
          <w:szCs w:val="20"/>
        </w:rPr>
        <w:t xml:space="preserve"> primé.</w:t>
      </w:r>
    </w:p>
    <w:p w:rsidR="00006E3E" w:rsidRDefault="00006E3E" w:rsidP="007D51A2">
      <w:pPr>
        <w:pStyle w:val="Paragraphedeliste"/>
        <w:widowControl w:val="0"/>
        <w:numPr>
          <w:ilvl w:val="0"/>
          <w:numId w:val="14"/>
        </w:numPr>
        <w:tabs>
          <w:tab w:val="left" w:pos="529"/>
        </w:tabs>
        <w:kinsoku w:val="0"/>
        <w:overflowPunct w:val="0"/>
        <w:autoSpaceDE w:val="0"/>
        <w:autoSpaceDN w:val="0"/>
        <w:adjustRightInd w:val="0"/>
        <w:spacing w:after="0" w:line="278" w:lineRule="auto"/>
        <w:ind w:right="261"/>
        <w:contextualSpacing w:val="0"/>
        <w:jc w:val="both"/>
        <w:rPr>
          <w:rFonts w:ascii="Century Gothic" w:hAnsi="Century Gothic"/>
          <w:sz w:val="20"/>
          <w:szCs w:val="20"/>
        </w:rPr>
      </w:pPr>
      <w:r w:rsidRPr="00BE690F">
        <w:rPr>
          <w:rFonts w:ascii="Century Gothic" w:hAnsi="Century Gothic"/>
          <w:sz w:val="20"/>
          <w:szCs w:val="20"/>
        </w:rPr>
        <w:t>Un</w:t>
      </w:r>
      <w:r w:rsidRPr="00BE690F">
        <w:rPr>
          <w:rFonts w:ascii="Century Gothic" w:hAnsi="Century Gothic"/>
          <w:spacing w:val="-4"/>
          <w:sz w:val="20"/>
          <w:szCs w:val="20"/>
        </w:rPr>
        <w:t xml:space="preserve"> </w:t>
      </w:r>
      <w:r w:rsidRPr="00BE690F">
        <w:rPr>
          <w:rFonts w:ascii="Century Gothic" w:hAnsi="Century Gothic"/>
          <w:sz w:val="20"/>
          <w:szCs w:val="20"/>
        </w:rPr>
        <w:t>droit</w:t>
      </w:r>
      <w:r w:rsidRPr="00BE690F">
        <w:rPr>
          <w:rFonts w:ascii="Century Gothic" w:hAnsi="Century Gothic"/>
          <w:spacing w:val="-5"/>
          <w:sz w:val="20"/>
          <w:szCs w:val="20"/>
        </w:rPr>
        <w:t xml:space="preserve"> </w:t>
      </w:r>
      <w:r w:rsidRPr="00BE690F">
        <w:rPr>
          <w:rFonts w:ascii="Century Gothic" w:hAnsi="Century Gothic"/>
          <w:sz w:val="20"/>
          <w:szCs w:val="20"/>
        </w:rPr>
        <w:t>d’utilisation</w:t>
      </w:r>
      <w:r w:rsidRPr="00BE690F">
        <w:rPr>
          <w:rFonts w:ascii="Century Gothic" w:hAnsi="Century Gothic"/>
          <w:spacing w:val="-5"/>
          <w:sz w:val="20"/>
          <w:szCs w:val="20"/>
        </w:rPr>
        <w:t xml:space="preserve"> </w:t>
      </w:r>
      <w:r w:rsidRPr="00BE690F">
        <w:rPr>
          <w:rFonts w:ascii="Century Gothic" w:hAnsi="Century Gothic"/>
          <w:sz w:val="20"/>
          <w:szCs w:val="20"/>
        </w:rPr>
        <w:t>du</w:t>
      </w:r>
      <w:r w:rsidRPr="00BE690F">
        <w:rPr>
          <w:rFonts w:ascii="Century Gothic" w:hAnsi="Century Gothic"/>
          <w:spacing w:val="-2"/>
          <w:sz w:val="20"/>
          <w:szCs w:val="20"/>
        </w:rPr>
        <w:t xml:space="preserve"> </w:t>
      </w:r>
      <w:r w:rsidRPr="00BE690F">
        <w:rPr>
          <w:rFonts w:ascii="Century Gothic" w:hAnsi="Century Gothic"/>
          <w:sz w:val="20"/>
          <w:szCs w:val="20"/>
        </w:rPr>
        <w:t>logo</w:t>
      </w:r>
      <w:r w:rsidR="00F67830">
        <w:rPr>
          <w:rFonts w:ascii="Century Gothic" w:hAnsi="Century Gothic"/>
          <w:spacing w:val="-7"/>
          <w:sz w:val="20"/>
          <w:szCs w:val="20"/>
        </w:rPr>
        <w:t xml:space="preserve"> </w:t>
      </w:r>
      <w:r w:rsidR="006B6B7E">
        <w:rPr>
          <w:rFonts w:ascii="Century Gothic" w:hAnsi="Century Gothic"/>
          <w:sz w:val="20"/>
          <w:szCs w:val="20"/>
        </w:rPr>
        <w:t>représentant la médaille obtenue.</w:t>
      </w:r>
      <w:r w:rsidRPr="00BE690F">
        <w:rPr>
          <w:rFonts w:ascii="Century Gothic" w:hAnsi="Century Gothic"/>
          <w:spacing w:val="-4"/>
          <w:sz w:val="20"/>
          <w:szCs w:val="20"/>
        </w:rPr>
        <w:t xml:space="preserve"> </w:t>
      </w:r>
      <w:r w:rsidRPr="00BE690F">
        <w:rPr>
          <w:rFonts w:ascii="Century Gothic" w:hAnsi="Century Gothic"/>
          <w:sz w:val="20"/>
          <w:szCs w:val="20"/>
        </w:rPr>
        <w:t>Ce</w:t>
      </w:r>
      <w:r w:rsidRPr="00BE690F">
        <w:rPr>
          <w:rFonts w:ascii="Century Gothic" w:hAnsi="Century Gothic"/>
          <w:spacing w:val="-4"/>
          <w:sz w:val="20"/>
          <w:szCs w:val="20"/>
        </w:rPr>
        <w:t xml:space="preserve"> </w:t>
      </w:r>
      <w:r w:rsidRPr="00BE690F">
        <w:rPr>
          <w:rFonts w:ascii="Century Gothic" w:hAnsi="Century Gothic"/>
          <w:sz w:val="20"/>
          <w:szCs w:val="20"/>
        </w:rPr>
        <w:t>dr</w:t>
      </w:r>
      <w:r w:rsidR="006B6B7E">
        <w:rPr>
          <w:rFonts w:ascii="Century Gothic" w:hAnsi="Century Gothic"/>
          <w:sz w:val="20"/>
          <w:szCs w:val="20"/>
        </w:rPr>
        <w:t>oit est dérogatoire et individuel.</w:t>
      </w:r>
    </w:p>
    <w:p w:rsidR="00E947C5" w:rsidRPr="00BE690F" w:rsidRDefault="00E947C5" w:rsidP="00071416">
      <w:pPr>
        <w:pStyle w:val="Corpsdetexte"/>
        <w:kinsoku w:val="0"/>
        <w:overflowPunct w:val="0"/>
        <w:ind w:left="181" w:right="272" w:hanging="11"/>
        <w:jc w:val="both"/>
        <w:rPr>
          <w:rFonts w:ascii="Century Gothic" w:hAnsi="Century Gothic"/>
        </w:rPr>
      </w:pPr>
    </w:p>
    <w:p w:rsidR="006617B7" w:rsidRPr="00BE690F" w:rsidRDefault="006617B7" w:rsidP="006617B7">
      <w:pPr>
        <w:pStyle w:val="Titre1"/>
        <w:kinsoku w:val="0"/>
        <w:overflowPunct w:val="0"/>
        <w:spacing w:before="80"/>
        <w:rPr>
          <w:rFonts w:ascii="Century Gothic" w:hAnsi="Century Gothic"/>
          <w:spacing w:val="-2"/>
          <w:sz w:val="22"/>
          <w:szCs w:val="22"/>
        </w:rPr>
      </w:pPr>
      <w:r w:rsidRPr="00BE690F">
        <w:rPr>
          <w:rFonts w:ascii="Century Gothic" w:hAnsi="Century Gothic"/>
          <w:sz w:val="22"/>
          <w:szCs w:val="22"/>
        </w:rPr>
        <w:t>ART</w:t>
      </w:r>
      <w:r w:rsidR="0033644C">
        <w:rPr>
          <w:rFonts w:ascii="Century Gothic" w:hAnsi="Century Gothic"/>
          <w:spacing w:val="-6"/>
          <w:sz w:val="22"/>
          <w:szCs w:val="22"/>
        </w:rPr>
        <w:t xml:space="preserve">. </w:t>
      </w:r>
      <w:r w:rsidRPr="00BE690F">
        <w:rPr>
          <w:rFonts w:ascii="Century Gothic" w:hAnsi="Century Gothic"/>
          <w:sz w:val="22"/>
          <w:szCs w:val="22"/>
        </w:rPr>
        <w:t>12</w:t>
      </w:r>
      <w:r w:rsidRPr="00BE690F">
        <w:rPr>
          <w:rFonts w:ascii="Century Gothic" w:hAnsi="Century Gothic"/>
          <w:spacing w:val="-5"/>
          <w:sz w:val="22"/>
          <w:szCs w:val="22"/>
        </w:rPr>
        <w:t xml:space="preserve"> </w:t>
      </w:r>
      <w:r w:rsidRPr="00BE690F">
        <w:rPr>
          <w:rFonts w:ascii="Century Gothic" w:hAnsi="Century Gothic"/>
          <w:sz w:val="22"/>
          <w:szCs w:val="22"/>
        </w:rPr>
        <w:t>–</w:t>
      </w:r>
      <w:r w:rsidRPr="00BE690F">
        <w:rPr>
          <w:rFonts w:ascii="Century Gothic" w:hAnsi="Century Gothic"/>
          <w:spacing w:val="-4"/>
          <w:sz w:val="22"/>
          <w:szCs w:val="22"/>
        </w:rPr>
        <w:t xml:space="preserve"> </w:t>
      </w:r>
      <w:r w:rsidRPr="00BE690F">
        <w:rPr>
          <w:rFonts w:ascii="Century Gothic" w:hAnsi="Century Gothic"/>
          <w:sz w:val="22"/>
          <w:szCs w:val="22"/>
        </w:rPr>
        <w:t>Force</w:t>
      </w:r>
      <w:r w:rsidRPr="00BE690F">
        <w:rPr>
          <w:rFonts w:ascii="Century Gothic" w:hAnsi="Century Gothic"/>
          <w:spacing w:val="-4"/>
          <w:sz w:val="22"/>
          <w:szCs w:val="22"/>
        </w:rPr>
        <w:t xml:space="preserve"> </w:t>
      </w:r>
      <w:r w:rsidRPr="00BE690F">
        <w:rPr>
          <w:rFonts w:ascii="Century Gothic" w:hAnsi="Century Gothic"/>
          <w:sz w:val="22"/>
          <w:szCs w:val="22"/>
        </w:rPr>
        <w:t>majeure</w:t>
      </w:r>
      <w:r w:rsidRPr="00BE690F">
        <w:rPr>
          <w:rFonts w:ascii="Century Gothic" w:hAnsi="Century Gothic"/>
          <w:spacing w:val="-4"/>
          <w:sz w:val="22"/>
          <w:szCs w:val="22"/>
        </w:rPr>
        <w:t xml:space="preserve"> </w:t>
      </w:r>
      <w:r w:rsidRPr="00BE690F">
        <w:rPr>
          <w:rFonts w:ascii="Century Gothic" w:hAnsi="Century Gothic"/>
          <w:sz w:val="22"/>
          <w:szCs w:val="22"/>
        </w:rPr>
        <w:t>et</w:t>
      </w:r>
      <w:r w:rsidRPr="00BE690F">
        <w:rPr>
          <w:rFonts w:ascii="Century Gothic" w:hAnsi="Century Gothic"/>
          <w:spacing w:val="-4"/>
          <w:sz w:val="22"/>
          <w:szCs w:val="22"/>
        </w:rPr>
        <w:t xml:space="preserve"> </w:t>
      </w:r>
      <w:r w:rsidRPr="00BE690F">
        <w:rPr>
          <w:rFonts w:ascii="Century Gothic" w:hAnsi="Century Gothic"/>
          <w:spacing w:val="-2"/>
          <w:sz w:val="22"/>
          <w:szCs w:val="22"/>
        </w:rPr>
        <w:t>modifications</w:t>
      </w:r>
    </w:p>
    <w:p w:rsidR="006617B7" w:rsidRPr="006617B7" w:rsidRDefault="006617B7" w:rsidP="006617B7">
      <w:pPr>
        <w:pStyle w:val="Corpsdetexte"/>
        <w:kinsoku w:val="0"/>
        <w:overflowPunct w:val="0"/>
        <w:spacing w:before="16"/>
        <w:jc w:val="both"/>
        <w:rPr>
          <w:rFonts w:ascii="Century Gothic" w:hAnsi="Century Gothic"/>
          <w:b/>
          <w:bCs/>
          <w:sz w:val="22"/>
          <w:szCs w:val="22"/>
        </w:rPr>
      </w:pPr>
    </w:p>
    <w:p w:rsidR="006617B7" w:rsidRPr="00BE690F" w:rsidRDefault="006617B7" w:rsidP="009C547A">
      <w:pPr>
        <w:pStyle w:val="Corpsdetexte"/>
        <w:kinsoku w:val="0"/>
        <w:overflowPunct w:val="0"/>
        <w:spacing w:line="276" w:lineRule="auto"/>
        <w:ind w:left="178" w:right="261" w:hanging="10"/>
        <w:jc w:val="both"/>
        <w:rPr>
          <w:rFonts w:ascii="Century Gothic" w:hAnsi="Century Gothic"/>
        </w:rPr>
      </w:pPr>
      <w:r w:rsidRPr="00BE690F">
        <w:rPr>
          <w:rFonts w:ascii="Century Gothic" w:hAnsi="Century Gothic"/>
        </w:rPr>
        <w:t>Si</w:t>
      </w:r>
      <w:r w:rsidRPr="00BE690F">
        <w:rPr>
          <w:rFonts w:ascii="Century Gothic" w:hAnsi="Century Gothic"/>
          <w:spacing w:val="-18"/>
        </w:rPr>
        <w:t xml:space="preserve"> </w:t>
      </w:r>
      <w:r w:rsidRPr="00BE690F">
        <w:rPr>
          <w:rFonts w:ascii="Century Gothic" w:hAnsi="Century Gothic"/>
        </w:rPr>
        <w:t>un</w:t>
      </w:r>
      <w:r w:rsidRPr="00BE690F">
        <w:rPr>
          <w:rFonts w:ascii="Century Gothic" w:hAnsi="Century Gothic"/>
          <w:spacing w:val="-18"/>
        </w:rPr>
        <w:t xml:space="preserve"> </w:t>
      </w:r>
      <w:r w:rsidRPr="00BE690F">
        <w:rPr>
          <w:rFonts w:ascii="Century Gothic" w:hAnsi="Century Gothic"/>
        </w:rPr>
        <w:t>évènement</w:t>
      </w:r>
      <w:r w:rsidRPr="00BE690F">
        <w:rPr>
          <w:rFonts w:ascii="Century Gothic" w:hAnsi="Century Gothic"/>
          <w:spacing w:val="-17"/>
        </w:rPr>
        <w:t xml:space="preserve"> </w:t>
      </w:r>
      <w:r w:rsidRPr="00BE690F">
        <w:rPr>
          <w:rFonts w:ascii="Century Gothic" w:hAnsi="Century Gothic"/>
        </w:rPr>
        <w:t>indépendant</w:t>
      </w:r>
      <w:r w:rsidRPr="00BE690F">
        <w:rPr>
          <w:rFonts w:ascii="Century Gothic" w:hAnsi="Century Gothic"/>
          <w:spacing w:val="-18"/>
        </w:rPr>
        <w:t xml:space="preserve"> </w:t>
      </w:r>
      <w:r w:rsidRPr="00BE690F">
        <w:rPr>
          <w:rFonts w:ascii="Century Gothic" w:hAnsi="Century Gothic"/>
        </w:rPr>
        <w:t>de</w:t>
      </w:r>
      <w:r w:rsidRPr="00BE690F">
        <w:rPr>
          <w:rFonts w:ascii="Century Gothic" w:hAnsi="Century Gothic"/>
          <w:spacing w:val="-17"/>
        </w:rPr>
        <w:t xml:space="preserve"> </w:t>
      </w:r>
      <w:r w:rsidRPr="00BE690F">
        <w:rPr>
          <w:rFonts w:ascii="Century Gothic" w:hAnsi="Century Gothic"/>
        </w:rPr>
        <w:t>la</w:t>
      </w:r>
      <w:r w:rsidRPr="00BE690F">
        <w:rPr>
          <w:rFonts w:ascii="Century Gothic" w:hAnsi="Century Gothic"/>
          <w:spacing w:val="-18"/>
        </w:rPr>
        <w:t xml:space="preserve"> </w:t>
      </w:r>
      <w:r w:rsidRPr="00BE690F">
        <w:rPr>
          <w:rFonts w:ascii="Century Gothic" w:hAnsi="Century Gothic"/>
        </w:rPr>
        <w:t>volonté</w:t>
      </w:r>
      <w:r w:rsidRPr="00BE690F">
        <w:rPr>
          <w:rFonts w:ascii="Century Gothic" w:hAnsi="Century Gothic"/>
          <w:spacing w:val="-18"/>
        </w:rPr>
        <w:t xml:space="preserve"> </w:t>
      </w:r>
      <w:r w:rsidRPr="00BE690F">
        <w:rPr>
          <w:rFonts w:ascii="Century Gothic" w:hAnsi="Century Gothic"/>
        </w:rPr>
        <w:t>du</w:t>
      </w:r>
      <w:r w:rsidRPr="00BE690F">
        <w:rPr>
          <w:rFonts w:ascii="Century Gothic" w:hAnsi="Century Gothic"/>
          <w:spacing w:val="-17"/>
        </w:rPr>
        <w:t xml:space="preserve"> </w:t>
      </w:r>
      <w:r w:rsidRPr="00BE690F">
        <w:rPr>
          <w:rFonts w:ascii="Century Gothic" w:hAnsi="Century Gothic"/>
        </w:rPr>
        <w:t>concours</w:t>
      </w:r>
      <w:r w:rsidRPr="00BE690F">
        <w:rPr>
          <w:rFonts w:ascii="Century Gothic" w:hAnsi="Century Gothic"/>
          <w:spacing w:val="-18"/>
        </w:rPr>
        <w:t xml:space="preserve"> </w:t>
      </w:r>
      <w:r w:rsidR="00676B84">
        <w:rPr>
          <w:rFonts w:ascii="Century Gothic" w:hAnsi="Century Gothic"/>
        </w:rPr>
        <w:t>du meilleur yaourt</w:t>
      </w:r>
      <w:r w:rsidR="0096744D">
        <w:rPr>
          <w:rFonts w:ascii="Century Gothic" w:hAnsi="Century Gothic"/>
          <w:spacing w:val="-17"/>
        </w:rPr>
        <w:t xml:space="preserve"> f</w:t>
      </w:r>
      <w:r w:rsidR="00676B84">
        <w:rPr>
          <w:rFonts w:ascii="Century Gothic" w:hAnsi="Century Gothic"/>
          <w:spacing w:val="-17"/>
        </w:rPr>
        <w:t>ermier</w:t>
      </w:r>
      <w:r w:rsidR="00E974D0">
        <w:rPr>
          <w:rFonts w:ascii="Century Gothic" w:hAnsi="Century Gothic"/>
          <w:spacing w:val="-17"/>
        </w:rPr>
        <w:t>,</w:t>
      </w:r>
      <w:r w:rsidRPr="00BE690F">
        <w:rPr>
          <w:rFonts w:ascii="Century Gothic" w:hAnsi="Century Gothic"/>
          <w:spacing w:val="-17"/>
        </w:rPr>
        <w:t xml:space="preserve"> </w:t>
      </w:r>
      <w:r w:rsidR="0096744D">
        <w:rPr>
          <w:rFonts w:ascii="Century Gothic" w:hAnsi="Century Gothic"/>
          <w:spacing w:val="-17"/>
        </w:rPr>
        <w:t xml:space="preserve">au lait entier de vache </w:t>
      </w:r>
      <w:r w:rsidRPr="00BE690F">
        <w:rPr>
          <w:rFonts w:ascii="Century Gothic" w:hAnsi="Century Gothic"/>
        </w:rPr>
        <w:t>de</w:t>
      </w:r>
      <w:r w:rsidRPr="00BE690F">
        <w:rPr>
          <w:rFonts w:ascii="Century Gothic" w:hAnsi="Century Gothic"/>
          <w:spacing w:val="-18"/>
        </w:rPr>
        <w:t xml:space="preserve"> </w:t>
      </w:r>
      <w:r w:rsidRPr="00BE690F">
        <w:rPr>
          <w:rFonts w:ascii="Century Gothic" w:hAnsi="Century Gothic"/>
        </w:rPr>
        <w:t>la</w:t>
      </w:r>
      <w:r w:rsidRPr="00BE690F">
        <w:rPr>
          <w:rFonts w:ascii="Century Gothic" w:hAnsi="Century Gothic"/>
          <w:spacing w:val="-18"/>
        </w:rPr>
        <w:t xml:space="preserve"> </w:t>
      </w:r>
      <w:r w:rsidR="00AD0394">
        <w:rPr>
          <w:rFonts w:ascii="Century Gothic" w:hAnsi="Century Gothic"/>
        </w:rPr>
        <w:t>Province de</w:t>
      </w:r>
      <w:r w:rsidRPr="00BE690F">
        <w:rPr>
          <w:rFonts w:ascii="Century Gothic" w:hAnsi="Century Gothic"/>
        </w:rPr>
        <w:t xml:space="preserve"> </w:t>
      </w:r>
      <w:r w:rsidR="00676B84">
        <w:rPr>
          <w:rFonts w:ascii="Century Gothic" w:hAnsi="Century Gothic"/>
        </w:rPr>
        <w:t>Namur</w:t>
      </w:r>
      <w:r w:rsidRPr="00BE690F">
        <w:rPr>
          <w:rFonts w:ascii="Century Gothic" w:hAnsi="Century Gothic"/>
        </w:rPr>
        <w:t xml:space="preserve"> devait empêcher le bon déroulement ou entraîner son annulation, la Province de </w:t>
      </w:r>
      <w:r w:rsidR="00676B84">
        <w:rPr>
          <w:rFonts w:ascii="Century Gothic" w:hAnsi="Century Gothic"/>
        </w:rPr>
        <w:t>Namur</w:t>
      </w:r>
      <w:r w:rsidRPr="00BE690F">
        <w:rPr>
          <w:rFonts w:ascii="Century Gothic" w:hAnsi="Century Gothic"/>
        </w:rPr>
        <w:t xml:space="preserve"> ne pourrait en aucun cas être tenue pour responsable.</w:t>
      </w:r>
    </w:p>
    <w:p w:rsidR="006617B7" w:rsidRPr="00BE690F" w:rsidRDefault="006617B7" w:rsidP="009C547A">
      <w:pPr>
        <w:pStyle w:val="Corpsdetexte"/>
        <w:kinsoku w:val="0"/>
        <w:overflowPunct w:val="0"/>
        <w:spacing w:before="61"/>
        <w:ind w:right="261"/>
        <w:jc w:val="both"/>
        <w:rPr>
          <w:rFonts w:ascii="Century Gothic" w:hAnsi="Century Gothic"/>
        </w:rPr>
      </w:pPr>
    </w:p>
    <w:p w:rsidR="00454390" w:rsidRPr="00BE690F" w:rsidRDefault="00DD738D" w:rsidP="002C092A">
      <w:pPr>
        <w:pStyle w:val="Corpsdetexte"/>
        <w:kinsoku w:val="0"/>
        <w:overflowPunct w:val="0"/>
        <w:spacing w:line="276" w:lineRule="auto"/>
        <w:ind w:left="178" w:right="261" w:hanging="10"/>
        <w:jc w:val="both"/>
        <w:rPr>
          <w:rFonts w:ascii="Century Gothic" w:hAnsi="Century Gothic"/>
        </w:rPr>
      </w:pPr>
      <w:r>
        <w:rPr>
          <w:rFonts w:ascii="Century Gothic" w:hAnsi="Century Gothic"/>
        </w:rPr>
        <w:t>Le Pôle fromager EPASC</w:t>
      </w:r>
      <w:r w:rsidR="00EB7026">
        <w:rPr>
          <w:rFonts w:ascii="Century Gothic" w:hAnsi="Century Gothic"/>
        </w:rPr>
        <w:t xml:space="preserve"> </w:t>
      </w:r>
      <w:r w:rsidR="006617B7" w:rsidRPr="00BE690F">
        <w:rPr>
          <w:rFonts w:ascii="Century Gothic" w:hAnsi="Century Gothic"/>
        </w:rPr>
        <w:t>se réserve le droit d’annuler le concours, d’en modifier la date initialement prévue, de l’écourter, de le prolonger, d’en modifier les conditions ou le déroulement en cas de force majeure, d’évènement indépendant</w:t>
      </w:r>
      <w:r w:rsidR="001E0B4F" w:rsidRPr="00BE690F">
        <w:rPr>
          <w:rFonts w:ascii="Century Gothic" w:hAnsi="Century Gothic"/>
        </w:rPr>
        <w:t xml:space="preserve"> de sa volonté ou de nécessité j</w:t>
      </w:r>
      <w:r w:rsidR="006617B7" w:rsidRPr="00BE690F">
        <w:rPr>
          <w:rFonts w:ascii="Century Gothic" w:hAnsi="Century Gothic"/>
        </w:rPr>
        <w:t>ustifiée. Sa responsabilité ne sau</w:t>
      </w:r>
      <w:r w:rsidR="0010522D">
        <w:rPr>
          <w:rFonts w:ascii="Century Gothic" w:hAnsi="Century Gothic"/>
        </w:rPr>
        <w:t>rait être engagée de ce fait et,</w:t>
      </w:r>
      <w:r w:rsidR="006617B7" w:rsidRPr="00BE690F">
        <w:rPr>
          <w:rFonts w:ascii="Century Gothic" w:hAnsi="Century Gothic"/>
        </w:rPr>
        <w:t xml:space="preserve"> aucun dédommagement ne pourra être demandé par les participants.</w:t>
      </w:r>
    </w:p>
    <w:p w:rsidR="006617B7" w:rsidRDefault="006617B7" w:rsidP="009C547A">
      <w:pPr>
        <w:pStyle w:val="Corpsdetexte"/>
        <w:kinsoku w:val="0"/>
        <w:overflowPunct w:val="0"/>
        <w:spacing w:line="276" w:lineRule="auto"/>
        <w:ind w:left="178" w:right="261" w:hanging="10"/>
        <w:jc w:val="both"/>
        <w:rPr>
          <w:rFonts w:ascii="Century Gothic" w:hAnsi="Century Gothic"/>
        </w:rPr>
      </w:pPr>
      <w:r w:rsidRPr="00BE690F">
        <w:rPr>
          <w:rFonts w:ascii="Century Gothic" w:hAnsi="Century Gothic"/>
        </w:rPr>
        <w:t xml:space="preserve">La Province de </w:t>
      </w:r>
      <w:r w:rsidR="00DD738D">
        <w:rPr>
          <w:rFonts w:ascii="Century Gothic" w:hAnsi="Century Gothic"/>
        </w:rPr>
        <w:t>Namur, le Pôle fromager</w:t>
      </w:r>
      <w:r w:rsidR="00EB7026">
        <w:rPr>
          <w:rFonts w:ascii="Century Gothic" w:hAnsi="Century Gothic"/>
        </w:rPr>
        <w:t xml:space="preserve"> </w:t>
      </w:r>
      <w:r w:rsidRPr="00BE690F">
        <w:rPr>
          <w:rFonts w:ascii="Century Gothic" w:hAnsi="Century Gothic"/>
        </w:rPr>
        <w:t>ne peut par ailleurs être tenue pour responsable en cas de vol, perte, retard ou avarie dans l’acheminement des échantillons.</w:t>
      </w:r>
    </w:p>
    <w:p w:rsidR="007A09CA" w:rsidRPr="00BE690F" w:rsidRDefault="007A09CA" w:rsidP="00E60F11">
      <w:pPr>
        <w:pStyle w:val="Corpsdetexte"/>
        <w:kinsoku w:val="0"/>
        <w:overflowPunct w:val="0"/>
        <w:ind w:right="261"/>
        <w:jc w:val="both"/>
        <w:rPr>
          <w:rFonts w:ascii="Century Gothic" w:hAnsi="Century Gothic"/>
        </w:rPr>
      </w:pPr>
    </w:p>
    <w:p w:rsidR="00E72B39" w:rsidRDefault="00E72B39" w:rsidP="009C547A">
      <w:pPr>
        <w:pStyle w:val="Titre1"/>
        <w:kinsoku w:val="0"/>
        <w:overflowPunct w:val="0"/>
        <w:spacing w:before="1"/>
        <w:ind w:left="0" w:firstLine="168"/>
        <w:rPr>
          <w:rFonts w:ascii="Century Gothic" w:hAnsi="Century Gothic"/>
          <w:sz w:val="22"/>
          <w:szCs w:val="22"/>
        </w:rPr>
      </w:pPr>
    </w:p>
    <w:p w:rsidR="00E8446A" w:rsidRDefault="00E8446A" w:rsidP="009C547A">
      <w:pPr>
        <w:pStyle w:val="Titre1"/>
        <w:kinsoku w:val="0"/>
        <w:overflowPunct w:val="0"/>
        <w:spacing w:before="1"/>
        <w:ind w:left="0" w:firstLine="168"/>
        <w:rPr>
          <w:rFonts w:ascii="Century Gothic" w:hAnsi="Century Gothic"/>
          <w:sz w:val="22"/>
          <w:szCs w:val="22"/>
        </w:rPr>
      </w:pPr>
    </w:p>
    <w:p w:rsidR="00C433A1" w:rsidRPr="00BE690F" w:rsidRDefault="00C433A1" w:rsidP="009C547A">
      <w:pPr>
        <w:pStyle w:val="Titre1"/>
        <w:kinsoku w:val="0"/>
        <w:overflowPunct w:val="0"/>
        <w:spacing w:before="1"/>
        <w:ind w:left="0" w:firstLine="168"/>
        <w:rPr>
          <w:rFonts w:ascii="Century Gothic" w:hAnsi="Century Gothic"/>
          <w:spacing w:val="-2"/>
          <w:sz w:val="22"/>
          <w:szCs w:val="22"/>
        </w:rPr>
      </w:pPr>
      <w:r w:rsidRPr="00BE690F">
        <w:rPr>
          <w:rFonts w:ascii="Century Gothic" w:hAnsi="Century Gothic"/>
          <w:sz w:val="22"/>
          <w:szCs w:val="22"/>
        </w:rPr>
        <w:lastRenderedPageBreak/>
        <w:t>ART.</w:t>
      </w:r>
      <w:r w:rsidRPr="00BE690F">
        <w:rPr>
          <w:rFonts w:ascii="Century Gothic" w:hAnsi="Century Gothic"/>
          <w:spacing w:val="-5"/>
          <w:sz w:val="22"/>
          <w:szCs w:val="22"/>
        </w:rPr>
        <w:t xml:space="preserve"> </w:t>
      </w:r>
      <w:r w:rsidRPr="00BE690F">
        <w:rPr>
          <w:rFonts w:ascii="Century Gothic" w:hAnsi="Century Gothic"/>
          <w:sz w:val="22"/>
          <w:szCs w:val="22"/>
        </w:rPr>
        <w:t>13</w:t>
      </w:r>
      <w:r w:rsidRPr="00BE690F">
        <w:rPr>
          <w:rFonts w:ascii="Century Gothic" w:hAnsi="Century Gothic"/>
          <w:spacing w:val="-7"/>
          <w:sz w:val="22"/>
          <w:szCs w:val="22"/>
        </w:rPr>
        <w:t xml:space="preserve"> </w:t>
      </w:r>
      <w:r w:rsidR="002D0C0C" w:rsidRPr="00BE690F">
        <w:rPr>
          <w:rFonts w:ascii="Century Gothic" w:hAnsi="Century Gothic"/>
          <w:sz w:val="22"/>
          <w:szCs w:val="22"/>
        </w:rPr>
        <w:t xml:space="preserve">– </w:t>
      </w:r>
      <w:r w:rsidRPr="00BE690F">
        <w:rPr>
          <w:rFonts w:ascii="Century Gothic" w:hAnsi="Century Gothic"/>
          <w:sz w:val="22"/>
          <w:szCs w:val="22"/>
        </w:rPr>
        <w:t>Adhésion</w:t>
      </w:r>
      <w:r w:rsidRPr="00BE690F">
        <w:rPr>
          <w:rFonts w:ascii="Century Gothic" w:hAnsi="Century Gothic"/>
          <w:spacing w:val="-6"/>
          <w:sz w:val="22"/>
          <w:szCs w:val="22"/>
        </w:rPr>
        <w:t xml:space="preserve"> </w:t>
      </w:r>
      <w:r w:rsidRPr="00BE690F">
        <w:rPr>
          <w:rFonts w:ascii="Century Gothic" w:hAnsi="Century Gothic"/>
          <w:sz w:val="22"/>
          <w:szCs w:val="22"/>
        </w:rPr>
        <w:t>au</w:t>
      </w:r>
      <w:r w:rsidRPr="00BE690F">
        <w:rPr>
          <w:rFonts w:ascii="Century Gothic" w:hAnsi="Century Gothic"/>
          <w:spacing w:val="-7"/>
          <w:sz w:val="22"/>
          <w:szCs w:val="22"/>
        </w:rPr>
        <w:t xml:space="preserve"> </w:t>
      </w:r>
      <w:r w:rsidRPr="00BE690F">
        <w:rPr>
          <w:rFonts w:ascii="Century Gothic" w:hAnsi="Century Gothic"/>
          <w:sz w:val="22"/>
          <w:szCs w:val="22"/>
        </w:rPr>
        <w:t>présent</w:t>
      </w:r>
      <w:r w:rsidRPr="00BE690F">
        <w:rPr>
          <w:rFonts w:ascii="Century Gothic" w:hAnsi="Century Gothic"/>
          <w:spacing w:val="-5"/>
          <w:sz w:val="22"/>
          <w:szCs w:val="22"/>
        </w:rPr>
        <w:t xml:space="preserve"> </w:t>
      </w:r>
      <w:r w:rsidRPr="00BE690F">
        <w:rPr>
          <w:rFonts w:ascii="Century Gothic" w:hAnsi="Century Gothic"/>
          <w:spacing w:val="-2"/>
          <w:sz w:val="22"/>
          <w:szCs w:val="22"/>
        </w:rPr>
        <w:t>règlement</w:t>
      </w:r>
    </w:p>
    <w:p w:rsidR="00C433A1" w:rsidRPr="00C433A1" w:rsidRDefault="00C433A1" w:rsidP="00C433A1">
      <w:pPr>
        <w:pStyle w:val="Corpsdetexte"/>
        <w:kinsoku w:val="0"/>
        <w:overflowPunct w:val="0"/>
        <w:spacing w:before="15"/>
        <w:jc w:val="both"/>
        <w:rPr>
          <w:rFonts w:ascii="Century Gothic" w:hAnsi="Century Gothic"/>
          <w:b/>
          <w:bCs/>
          <w:sz w:val="22"/>
          <w:szCs w:val="22"/>
        </w:rPr>
      </w:pPr>
    </w:p>
    <w:p w:rsidR="00C433A1" w:rsidRPr="00BE690F" w:rsidRDefault="00C433A1" w:rsidP="00B20507">
      <w:pPr>
        <w:pStyle w:val="Corpsdetexte"/>
        <w:kinsoku w:val="0"/>
        <w:overflowPunct w:val="0"/>
        <w:spacing w:line="278" w:lineRule="auto"/>
        <w:ind w:left="178" w:right="261" w:hanging="10"/>
        <w:jc w:val="both"/>
        <w:rPr>
          <w:rFonts w:ascii="Century Gothic" w:hAnsi="Century Gothic"/>
        </w:rPr>
      </w:pPr>
      <w:r w:rsidRPr="00BE690F">
        <w:rPr>
          <w:rFonts w:ascii="Century Gothic" w:hAnsi="Century Gothic"/>
        </w:rPr>
        <w:t>La participation au présent concours implique automatiquement l’adhésion au présent règlement dans toutes ses composantes et</w:t>
      </w:r>
      <w:r w:rsidR="00400897">
        <w:rPr>
          <w:rFonts w:ascii="Century Gothic" w:hAnsi="Century Gothic"/>
        </w:rPr>
        <w:t>,</w:t>
      </w:r>
      <w:r w:rsidRPr="00BE690F">
        <w:rPr>
          <w:rFonts w:ascii="Century Gothic" w:hAnsi="Century Gothic"/>
        </w:rPr>
        <w:t xml:space="preserve"> sans aucune réserve.</w:t>
      </w:r>
    </w:p>
    <w:p w:rsidR="00C433A1" w:rsidRPr="00BE690F" w:rsidRDefault="00C433A1" w:rsidP="00B20507">
      <w:pPr>
        <w:pStyle w:val="Corpsdetexte"/>
        <w:kinsoku w:val="0"/>
        <w:overflowPunct w:val="0"/>
        <w:spacing w:before="57"/>
        <w:ind w:right="261"/>
        <w:jc w:val="both"/>
        <w:rPr>
          <w:rFonts w:ascii="Century Gothic" w:hAnsi="Century Gothic"/>
        </w:rPr>
      </w:pPr>
    </w:p>
    <w:p w:rsidR="00C433A1" w:rsidRPr="00BE690F" w:rsidRDefault="00C433A1" w:rsidP="00B20507">
      <w:pPr>
        <w:pStyle w:val="Corpsdetexte"/>
        <w:kinsoku w:val="0"/>
        <w:overflowPunct w:val="0"/>
        <w:spacing w:line="276" w:lineRule="auto"/>
        <w:ind w:left="178" w:right="261" w:hanging="10"/>
        <w:jc w:val="both"/>
        <w:rPr>
          <w:rFonts w:ascii="Century Gothic" w:hAnsi="Century Gothic"/>
        </w:rPr>
      </w:pPr>
      <w:r w:rsidRPr="00BE690F">
        <w:rPr>
          <w:rFonts w:ascii="Century Gothic" w:hAnsi="Century Gothic"/>
        </w:rPr>
        <w:t>Tout participant qui transgresse un ou plusieurs articles du présent règlement sera directement</w:t>
      </w:r>
      <w:r w:rsidRPr="00BE690F">
        <w:rPr>
          <w:rFonts w:ascii="Century Gothic" w:hAnsi="Century Gothic"/>
          <w:spacing w:val="-5"/>
        </w:rPr>
        <w:t xml:space="preserve"> </w:t>
      </w:r>
      <w:r w:rsidRPr="00BE690F">
        <w:rPr>
          <w:rFonts w:ascii="Century Gothic" w:hAnsi="Century Gothic"/>
        </w:rPr>
        <w:t>exclu</w:t>
      </w:r>
      <w:r w:rsidRPr="00BE690F">
        <w:rPr>
          <w:rFonts w:ascii="Century Gothic" w:hAnsi="Century Gothic"/>
          <w:spacing w:val="-5"/>
        </w:rPr>
        <w:t xml:space="preserve"> </w:t>
      </w:r>
      <w:r w:rsidRPr="00BE690F">
        <w:rPr>
          <w:rFonts w:ascii="Century Gothic" w:hAnsi="Century Gothic"/>
        </w:rPr>
        <w:t>du</w:t>
      </w:r>
      <w:r w:rsidRPr="00BE690F">
        <w:rPr>
          <w:rFonts w:ascii="Century Gothic" w:hAnsi="Century Gothic"/>
          <w:spacing w:val="-5"/>
        </w:rPr>
        <w:t xml:space="preserve"> </w:t>
      </w:r>
      <w:r w:rsidRPr="00BE690F">
        <w:rPr>
          <w:rFonts w:ascii="Century Gothic" w:hAnsi="Century Gothic"/>
        </w:rPr>
        <w:t>concours.</w:t>
      </w:r>
      <w:r w:rsidRPr="00BE690F">
        <w:rPr>
          <w:rFonts w:ascii="Century Gothic" w:hAnsi="Century Gothic"/>
          <w:spacing w:val="-6"/>
        </w:rPr>
        <w:t xml:space="preserve"> </w:t>
      </w:r>
      <w:r w:rsidRPr="00BE690F">
        <w:rPr>
          <w:rFonts w:ascii="Century Gothic" w:hAnsi="Century Gothic"/>
        </w:rPr>
        <w:t>En</w:t>
      </w:r>
      <w:r w:rsidRPr="00BE690F">
        <w:rPr>
          <w:rFonts w:ascii="Century Gothic" w:hAnsi="Century Gothic"/>
          <w:spacing w:val="-2"/>
        </w:rPr>
        <w:t xml:space="preserve"> </w:t>
      </w:r>
      <w:r w:rsidRPr="00BE690F">
        <w:rPr>
          <w:rFonts w:ascii="Century Gothic" w:hAnsi="Century Gothic"/>
        </w:rPr>
        <w:t>outre,</w:t>
      </w:r>
      <w:r w:rsidRPr="00BE690F">
        <w:rPr>
          <w:rFonts w:ascii="Century Gothic" w:hAnsi="Century Gothic"/>
          <w:spacing w:val="-6"/>
        </w:rPr>
        <w:t xml:space="preserve"> </w:t>
      </w:r>
      <w:r w:rsidRPr="00BE690F">
        <w:rPr>
          <w:rFonts w:ascii="Century Gothic" w:hAnsi="Century Gothic"/>
        </w:rPr>
        <w:t>l’organisateur</w:t>
      </w:r>
      <w:r w:rsidRPr="00BE690F">
        <w:rPr>
          <w:rFonts w:ascii="Century Gothic" w:hAnsi="Century Gothic"/>
          <w:spacing w:val="-7"/>
        </w:rPr>
        <w:t xml:space="preserve"> </w:t>
      </w:r>
      <w:r w:rsidRPr="00BE690F">
        <w:rPr>
          <w:rFonts w:ascii="Century Gothic" w:hAnsi="Century Gothic"/>
        </w:rPr>
        <w:t>se</w:t>
      </w:r>
      <w:r w:rsidRPr="00BE690F">
        <w:rPr>
          <w:rFonts w:ascii="Century Gothic" w:hAnsi="Century Gothic"/>
          <w:spacing w:val="-7"/>
        </w:rPr>
        <w:t xml:space="preserve"> </w:t>
      </w:r>
      <w:r w:rsidRPr="00BE690F">
        <w:rPr>
          <w:rFonts w:ascii="Century Gothic" w:hAnsi="Century Gothic"/>
        </w:rPr>
        <w:t>réserve</w:t>
      </w:r>
      <w:r w:rsidRPr="00BE690F">
        <w:rPr>
          <w:rFonts w:ascii="Century Gothic" w:hAnsi="Century Gothic"/>
          <w:spacing w:val="-7"/>
        </w:rPr>
        <w:t xml:space="preserve"> </w:t>
      </w:r>
      <w:r w:rsidRPr="00BE690F">
        <w:rPr>
          <w:rFonts w:ascii="Century Gothic" w:hAnsi="Century Gothic"/>
        </w:rPr>
        <w:t>le</w:t>
      </w:r>
      <w:r w:rsidRPr="00BE690F">
        <w:rPr>
          <w:rFonts w:ascii="Century Gothic" w:hAnsi="Century Gothic"/>
          <w:spacing w:val="-7"/>
        </w:rPr>
        <w:t xml:space="preserve"> </w:t>
      </w:r>
      <w:r w:rsidRPr="00BE690F">
        <w:rPr>
          <w:rFonts w:ascii="Century Gothic" w:hAnsi="Century Gothic"/>
        </w:rPr>
        <w:t>droit</w:t>
      </w:r>
      <w:r w:rsidRPr="00BE690F">
        <w:rPr>
          <w:rFonts w:ascii="Century Gothic" w:hAnsi="Century Gothic"/>
          <w:spacing w:val="-5"/>
        </w:rPr>
        <w:t xml:space="preserve"> </w:t>
      </w:r>
      <w:r w:rsidRPr="00BE690F">
        <w:rPr>
          <w:rFonts w:ascii="Century Gothic" w:hAnsi="Century Gothic"/>
        </w:rPr>
        <w:t>de</w:t>
      </w:r>
      <w:r w:rsidRPr="00BE690F">
        <w:rPr>
          <w:rFonts w:ascii="Century Gothic" w:hAnsi="Century Gothic"/>
          <w:spacing w:val="-7"/>
        </w:rPr>
        <w:t xml:space="preserve"> </w:t>
      </w:r>
      <w:r w:rsidRPr="00BE690F">
        <w:rPr>
          <w:rFonts w:ascii="Century Gothic" w:hAnsi="Century Gothic"/>
        </w:rPr>
        <w:t>refuser</w:t>
      </w:r>
      <w:r w:rsidRPr="00BE690F">
        <w:rPr>
          <w:rFonts w:ascii="Century Gothic" w:hAnsi="Century Gothic"/>
          <w:spacing w:val="-7"/>
        </w:rPr>
        <w:t xml:space="preserve"> </w:t>
      </w:r>
      <w:r w:rsidRPr="00BE690F">
        <w:rPr>
          <w:rFonts w:ascii="Century Gothic" w:hAnsi="Century Gothic"/>
        </w:rPr>
        <w:t>au concurrent</w:t>
      </w:r>
      <w:r w:rsidRPr="00BE690F">
        <w:rPr>
          <w:rFonts w:ascii="Century Gothic" w:hAnsi="Century Gothic"/>
          <w:spacing w:val="-18"/>
        </w:rPr>
        <w:t xml:space="preserve"> </w:t>
      </w:r>
      <w:r w:rsidRPr="00BE690F">
        <w:rPr>
          <w:rFonts w:ascii="Century Gothic" w:hAnsi="Century Gothic"/>
        </w:rPr>
        <w:t>ayant</w:t>
      </w:r>
      <w:r w:rsidRPr="00BE690F">
        <w:rPr>
          <w:rFonts w:ascii="Century Gothic" w:hAnsi="Century Gothic"/>
          <w:spacing w:val="-18"/>
        </w:rPr>
        <w:t xml:space="preserve"> </w:t>
      </w:r>
      <w:r w:rsidRPr="00BE690F">
        <w:rPr>
          <w:rFonts w:ascii="Century Gothic" w:hAnsi="Century Gothic"/>
        </w:rPr>
        <w:t>violé</w:t>
      </w:r>
      <w:r w:rsidRPr="00BE690F">
        <w:rPr>
          <w:rFonts w:ascii="Century Gothic" w:hAnsi="Century Gothic"/>
          <w:spacing w:val="-17"/>
        </w:rPr>
        <w:t xml:space="preserve"> </w:t>
      </w:r>
      <w:r w:rsidRPr="00BE690F">
        <w:rPr>
          <w:rFonts w:ascii="Century Gothic" w:hAnsi="Century Gothic"/>
        </w:rPr>
        <w:t>le</w:t>
      </w:r>
      <w:r w:rsidRPr="00BE690F">
        <w:rPr>
          <w:rFonts w:ascii="Century Gothic" w:hAnsi="Century Gothic"/>
          <w:spacing w:val="-18"/>
        </w:rPr>
        <w:t xml:space="preserve"> </w:t>
      </w:r>
      <w:r w:rsidRPr="00BE690F">
        <w:rPr>
          <w:rFonts w:ascii="Century Gothic" w:hAnsi="Century Gothic"/>
        </w:rPr>
        <w:t>règlement</w:t>
      </w:r>
      <w:r w:rsidRPr="00BE690F">
        <w:rPr>
          <w:rFonts w:ascii="Century Gothic" w:hAnsi="Century Gothic"/>
          <w:spacing w:val="-17"/>
        </w:rPr>
        <w:t xml:space="preserve"> </w:t>
      </w:r>
      <w:r w:rsidRPr="00BE690F">
        <w:rPr>
          <w:rFonts w:ascii="Century Gothic" w:hAnsi="Century Gothic"/>
        </w:rPr>
        <w:t>la</w:t>
      </w:r>
      <w:r w:rsidRPr="00BE690F">
        <w:rPr>
          <w:rFonts w:ascii="Century Gothic" w:hAnsi="Century Gothic"/>
          <w:spacing w:val="-18"/>
        </w:rPr>
        <w:t xml:space="preserve"> </w:t>
      </w:r>
      <w:r w:rsidRPr="00BE690F">
        <w:rPr>
          <w:rFonts w:ascii="Century Gothic" w:hAnsi="Century Gothic"/>
        </w:rPr>
        <w:t>possibilité</w:t>
      </w:r>
      <w:r w:rsidRPr="00BE690F">
        <w:rPr>
          <w:rFonts w:ascii="Century Gothic" w:hAnsi="Century Gothic"/>
          <w:spacing w:val="-18"/>
        </w:rPr>
        <w:t xml:space="preserve"> </w:t>
      </w:r>
      <w:r w:rsidRPr="00BE690F">
        <w:rPr>
          <w:rFonts w:ascii="Century Gothic" w:hAnsi="Century Gothic"/>
        </w:rPr>
        <w:t>de</w:t>
      </w:r>
      <w:r w:rsidRPr="00BE690F">
        <w:rPr>
          <w:rFonts w:ascii="Century Gothic" w:hAnsi="Century Gothic"/>
          <w:spacing w:val="-17"/>
        </w:rPr>
        <w:t xml:space="preserve"> </w:t>
      </w:r>
      <w:r w:rsidRPr="00BE690F">
        <w:rPr>
          <w:rFonts w:ascii="Century Gothic" w:hAnsi="Century Gothic"/>
        </w:rPr>
        <w:t>s’inscrire</w:t>
      </w:r>
      <w:r w:rsidRPr="00BE690F">
        <w:rPr>
          <w:rFonts w:ascii="Century Gothic" w:hAnsi="Century Gothic"/>
          <w:spacing w:val="-18"/>
        </w:rPr>
        <w:t xml:space="preserve"> </w:t>
      </w:r>
      <w:r w:rsidRPr="00BE690F">
        <w:rPr>
          <w:rFonts w:ascii="Century Gothic" w:hAnsi="Century Gothic"/>
        </w:rPr>
        <w:t>pour</w:t>
      </w:r>
      <w:r w:rsidRPr="00BE690F">
        <w:rPr>
          <w:rFonts w:ascii="Century Gothic" w:hAnsi="Century Gothic"/>
          <w:spacing w:val="-17"/>
        </w:rPr>
        <w:t xml:space="preserve"> </w:t>
      </w:r>
      <w:r w:rsidRPr="00BE690F">
        <w:rPr>
          <w:rFonts w:ascii="Century Gothic" w:hAnsi="Century Gothic"/>
        </w:rPr>
        <w:t>les</w:t>
      </w:r>
      <w:r w:rsidRPr="00BE690F">
        <w:rPr>
          <w:rFonts w:ascii="Century Gothic" w:hAnsi="Century Gothic"/>
          <w:spacing w:val="-18"/>
        </w:rPr>
        <w:t xml:space="preserve"> </w:t>
      </w:r>
      <w:r w:rsidRPr="00BE690F">
        <w:rPr>
          <w:rFonts w:ascii="Century Gothic" w:hAnsi="Century Gothic"/>
        </w:rPr>
        <w:t>éditions</w:t>
      </w:r>
      <w:r w:rsidRPr="00BE690F">
        <w:rPr>
          <w:rFonts w:ascii="Century Gothic" w:hAnsi="Century Gothic"/>
          <w:spacing w:val="-17"/>
        </w:rPr>
        <w:t xml:space="preserve"> </w:t>
      </w:r>
      <w:r w:rsidRPr="00BE690F">
        <w:rPr>
          <w:rFonts w:ascii="Century Gothic" w:hAnsi="Century Gothic"/>
        </w:rPr>
        <w:t>ultérieures du concours.</w:t>
      </w:r>
    </w:p>
    <w:p w:rsidR="0072066A" w:rsidRPr="00C433A1" w:rsidRDefault="0072066A" w:rsidP="00071416">
      <w:pPr>
        <w:pStyle w:val="Corpsdetexte"/>
        <w:kinsoku w:val="0"/>
        <w:overflowPunct w:val="0"/>
        <w:ind w:left="181" w:right="261" w:hanging="11"/>
        <w:jc w:val="both"/>
        <w:rPr>
          <w:rFonts w:ascii="Century Gothic" w:hAnsi="Century Gothic"/>
          <w:sz w:val="22"/>
          <w:szCs w:val="22"/>
        </w:rPr>
      </w:pPr>
    </w:p>
    <w:p w:rsidR="00470E81" w:rsidRDefault="0072066A" w:rsidP="00E72B39">
      <w:pPr>
        <w:pStyle w:val="Titre1"/>
        <w:kinsoku w:val="0"/>
        <w:overflowPunct w:val="0"/>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4"/>
          <w:sz w:val="22"/>
          <w:szCs w:val="22"/>
        </w:rPr>
        <w:t xml:space="preserve"> </w:t>
      </w:r>
      <w:r w:rsidRPr="00BE690F">
        <w:rPr>
          <w:rFonts w:ascii="Century Gothic" w:hAnsi="Century Gothic"/>
          <w:sz w:val="22"/>
          <w:szCs w:val="22"/>
        </w:rPr>
        <w:t>14</w:t>
      </w:r>
      <w:r w:rsidRPr="00BE690F">
        <w:rPr>
          <w:rFonts w:ascii="Century Gothic" w:hAnsi="Century Gothic"/>
          <w:spacing w:val="-3"/>
          <w:sz w:val="22"/>
          <w:szCs w:val="22"/>
        </w:rPr>
        <w:t xml:space="preserve"> </w:t>
      </w:r>
      <w:r w:rsidRPr="00BE690F">
        <w:rPr>
          <w:rFonts w:ascii="Century Gothic" w:hAnsi="Century Gothic"/>
          <w:sz w:val="22"/>
          <w:szCs w:val="22"/>
        </w:rPr>
        <w:t>–</w:t>
      </w:r>
      <w:r w:rsidRPr="00BE690F">
        <w:rPr>
          <w:rFonts w:ascii="Century Gothic" w:hAnsi="Century Gothic"/>
          <w:spacing w:val="-5"/>
          <w:sz w:val="22"/>
          <w:szCs w:val="22"/>
        </w:rPr>
        <w:t xml:space="preserve"> </w:t>
      </w:r>
      <w:r w:rsidRPr="00BE690F">
        <w:rPr>
          <w:rFonts w:ascii="Century Gothic" w:hAnsi="Century Gothic"/>
          <w:sz w:val="22"/>
          <w:szCs w:val="22"/>
        </w:rPr>
        <w:t>Règles</w:t>
      </w:r>
      <w:r w:rsidRPr="00BE690F">
        <w:rPr>
          <w:rFonts w:ascii="Century Gothic" w:hAnsi="Century Gothic"/>
          <w:spacing w:val="-4"/>
          <w:sz w:val="22"/>
          <w:szCs w:val="22"/>
        </w:rPr>
        <w:t xml:space="preserve"> </w:t>
      </w:r>
      <w:r w:rsidRPr="00BE690F">
        <w:rPr>
          <w:rFonts w:ascii="Century Gothic" w:hAnsi="Century Gothic"/>
          <w:spacing w:val="-2"/>
          <w:sz w:val="22"/>
          <w:szCs w:val="22"/>
        </w:rPr>
        <w:t>générales</w:t>
      </w:r>
    </w:p>
    <w:p w:rsidR="00E72B39" w:rsidRPr="00E72B39" w:rsidRDefault="00E72B39" w:rsidP="00E72B39">
      <w:pPr>
        <w:pStyle w:val="Titre1"/>
        <w:kinsoku w:val="0"/>
        <w:overflowPunct w:val="0"/>
        <w:rPr>
          <w:rFonts w:ascii="Century Gothic" w:hAnsi="Century Gothic"/>
          <w:spacing w:val="-2"/>
          <w:sz w:val="22"/>
          <w:szCs w:val="22"/>
        </w:rPr>
      </w:pPr>
    </w:p>
    <w:p w:rsidR="0072066A" w:rsidRPr="00BE690F" w:rsidRDefault="0072066A" w:rsidP="005B4796">
      <w:pPr>
        <w:pStyle w:val="Paragraphedeliste"/>
        <w:widowControl w:val="0"/>
        <w:numPr>
          <w:ilvl w:val="0"/>
          <w:numId w:val="14"/>
        </w:numPr>
        <w:tabs>
          <w:tab w:val="left" w:pos="529"/>
        </w:tabs>
        <w:kinsoku w:val="0"/>
        <w:overflowPunct w:val="0"/>
        <w:autoSpaceDE w:val="0"/>
        <w:autoSpaceDN w:val="0"/>
        <w:adjustRightInd w:val="0"/>
        <w:spacing w:after="0" w:line="276" w:lineRule="auto"/>
        <w:ind w:right="261"/>
        <w:contextualSpacing w:val="0"/>
        <w:jc w:val="both"/>
        <w:rPr>
          <w:rFonts w:ascii="Century Gothic" w:hAnsi="Century Gothic"/>
          <w:spacing w:val="-2"/>
          <w:sz w:val="20"/>
          <w:szCs w:val="20"/>
        </w:rPr>
      </w:pPr>
      <w:r w:rsidRPr="00BE690F">
        <w:rPr>
          <w:rFonts w:ascii="Century Gothic" w:hAnsi="Century Gothic"/>
          <w:sz w:val="20"/>
          <w:szCs w:val="20"/>
        </w:rPr>
        <w:t>Tout signataire du formulaire d’inscription sera avisé des résultats du produit qu’il aura présenté lors de la remise des prix</w:t>
      </w:r>
      <w:r w:rsidR="009A4C09">
        <w:rPr>
          <w:rFonts w:ascii="Century Gothic" w:hAnsi="Century Gothic"/>
          <w:sz w:val="20"/>
          <w:szCs w:val="20"/>
        </w:rPr>
        <w:t>,</w:t>
      </w:r>
      <w:r w:rsidRPr="00BE690F">
        <w:rPr>
          <w:rFonts w:ascii="Century Gothic" w:hAnsi="Century Gothic"/>
          <w:sz w:val="20"/>
          <w:szCs w:val="20"/>
        </w:rPr>
        <w:t xml:space="preserve"> qui aura lieu </w:t>
      </w:r>
      <w:r w:rsidR="00DD458C">
        <w:rPr>
          <w:rFonts w:ascii="Century Gothic" w:hAnsi="Century Gothic"/>
          <w:sz w:val="20"/>
          <w:szCs w:val="20"/>
        </w:rPr>
        <w:t xml:space="preserve">le jour du </w:t>
      </w:r>
      <w:r w:rsidRPr="00BE690F">
        <w:rPr>
          <w:rFonts w:ascii="Century Gothic" w:hAnsi="Century Gothic"/>
          <w:spacing w:val="-2"/>
          <w:sz w:val="20"/>
          <w:szCs w:val="20"/>
        </w:rPr>
        <w:t>concours.</w:t>
      </w:r>
    </w:p>
    <w:p w:rsidR="0072066A" w:rsidRPr="00BE690F" w:rsidRDefault="0072066A" w:rsidP="005B4796">
      <w:pPr>
        <w:pStyle w:val="Paragraphedeliste"/>
        <w:widowControl w:val="0"/>
        <w:numPr>
          <w:ilvl w:val="0"/>
          <w:numId w:val="14"/>
        </w:numPr>
        <w:tabs>
          <w:tab w:val="left" w:pos="528"/>
        </w:tabs>
        <w:kinsoku w:val="0"/>
        <w:overflowPunct w:val="0"/>
        <w:autoSpaceDE w:val="0"/>
        <w:autoSpaceDN w:val="0"/>
        <w:adjustRightInd w:val="0"/>
        <w:spacing w:before="2" w:after="0" w:line="240" w:lineRule="auto"/>
        <w:ind w:left="528" w:right="261" w:hanging="359"/>
        <w:contextualSpacing w:val="0"/>
        <w:jc w:val="both"/>
        <w:rPr>
          <w:rFonts w:ascii="Century Gothic" w:hAnsi="Century Gothic"/>
          <w:spacing w:val="-2"/>
          <w:sz w:val="20"/>
          <w:szCs w:val="20"/>
        </w:rPr>
      </w:pPr>
      <w:r w:rsidRPr="00BE690F">
        <w:rPr>
          <w:rFonts w:ascii="Century Gothic" w:hAnsi="Century Gothic"/>
          <w:sz w:val="20"/>
          <w:szCs w:val="20"/>
        </w:rPr>
        <w:t>Les</w:t>
      </w:r>
      <w:r w:rsidRPr="00BE690F">
        <w:rPr>
          <w:rFonts w:ascii="Century Gothic" w:hAnsi="Century Gothic"/>
          <w:spacing w:val="-5"/>
          <w:sz w:val="20"/>
          <w:szCs w:val="20"/>
        </w:rPr>
        <w:t xml:space="preserve"> </w:t>
      </w:r>
      <w:r w:rsidRPr="00BE690F">
        <w:rPr>
          <w:rFonts w:ascii="Century Gothic" w:hAnsi="Century Gothic"/>
          <w:sz w:val="20"/>
          <w:szCs w:val="20"/>
        </w:rPr>
        <w:t>résultats</w:t>
      </w:r>
      <w:r w:rsidRPr="00BE690F">
        <w:rPr>
          <w:rFonts w:ascii="Century Gothic" w:hAnsi="Century Gothic"/>
          <w:spacing w:val="-8"/>
          <w:sz w:val="20"/>
          <w:szCs w:val="20"/>
        </w:rPr>
        <w:t xml:space="preserve"> </w:t>
      </w:r>
      <w:r w:rsidRPr="00BE690F">
        <w:rPr>
          <w:rFonts w:ascii="Century Gothic" w:hAnsi="Century Gothic"/>
          <w:sz w:val="20"/>
          <w:szCs w:val="20"/>
        </w:rPr>
        <w:t>du</w:t>
      </w:r>
      <w:r w:rsidRPr="00BE690F">
        <w:rPr>
          <w:rFonts w:ascii="Century Gothic" w:hAnsi="Century Gothic"/>
          <w:spacing w:val="-5"/>
          <w:sz w:val="20"/>
          <w:szCs w:val="20"/>
        </w:rPr>
        <w:t xml:space="preserve"> </w:t>
      </w:r>
      <w:r w:rsidRPr="00BE690F">
        <w:rPr>
          <w:rFonts w:ascii="Century Gothic" w:hAnsi="Century Gothic"/>
          <w:sz w:val="20"/>
          <w:szCs w:val="20"/>
        </w:rPr>
        <w:t>concours</w:t>
      </w:r>
      <w:r w:rsidRPr="00BE690F">
        <w:rPr>
          <w:rFonts w:ascii="Century Gothic" w:hAnsi="Century Gothic"/>
          <w:spacing w:val="-5"/>
          <w:sz w:val="20"/>
          <w:szCs w:val="20"/>
        </w:rPr>
        <w:t xml:space="preserve"> </w:t>
      </w:r>
      <w:r w:rsidRPr="00BE690F">
        <w:rPr>
          <w:rFonts w:ascii="Century Gothic" w:hAnsi="Century Gothic"/>
          <w:sz w:val="20"/>
          <w:szCs w:val="20"/>
        </w:rPr>
        <w:t>sont</w:t>
      </w:r>
      <w:r w:rsidRPr="00BE690F">
        <w:rPr>
          <w:rFonts w:ascii="Century Gothic" w:hAnsi="Century Gothic"/>
          <w:spacing w:val="-4"/>
          <w:sz w:val="20"/>
          <w:szCs w:val="20"/>
        </w:rPr>
        <w:t xml:space="preserve"> </w:t>
      </w:r>
      <w:r w:rsidRPr="00BE690F">
        <w:rPr>
          <w:rFonts w:ascii="Century Gothic" w:hAnsi="Century Gothic"/>
          <w:sz w:val="20"/>
          <w:szCs w:val="20"/>
        </w:rPr>
        <w:t>sans</w:t>
      </w:r>
      <w:r w:rsidRPr="00BE690F">
        <w:rPr>
          <w:rFonts w:ascii="Century Gothic" w:hAnsi="Century Gothic"/>
          <w:spacing w:val="-8"/>
          <w:sz w:val="20"/>
          <w:szCs w:val="20"/>
        </w:rPr>
        <w:t xml:space="preserve"> </w:t>
      </w:r>
      <w:r w:rsidRPr="00BE690F">
        <w:rPr>
          <w:rFonts w:ascii="Century Gothic" w:hAnsi="Century Gothic"/>
          <w:spacing w:val="-2"/>
          <w:sz w:val="20"/>
          <w:szCs w:val="20"/>
        </w:rPr>
        <w:t>appel.</w:t>
      </w:r>
    </w:p>
    <w:p w:rsidR="0072066A" w:rsidRPr="00BE690F" w:rsidRDefault="0072066A" w:rsidP="005B4796">
      <w:pPr>
        <w:pStyle w:val="Paragraphedeliste"/>
        <w:widowControl w:val="0"/>
        <w:numPr>
          <w:ilvl w:val="0"/>
          <w:numId w:val="14"/>
        </w:numPr>
        <w:tabs>
          <w:tab w:val="left" w:pos="529"/>
        </w:tabs>
        <w:kinsoku w:val="0"/>
        <w:overflowPunct w:val="0"/>
        <w:autoSpaceDE w:val="0"/>
        <w:autoSpaceDN w:val="0"/>
        <w:adjustRightInd w:val="0"/>
        <w:spacing w:before="35" w:after="0" w:line="276" w:lineRule="auto"/>
        <w:ind w:right="261"/>
        <w:contextualSpacing w:val="0"/>
        <w:jc w:val="both"/>
        <w:rPr>
          <w:rFonts w:ascii="Century Gothic" w:hAnsi="Century Gothic"/>
          <w:sz w:val="20"/>
          <w:szCs w:val="20"/>
        </w:rPr>
      </w:pPr>
      <w:r w:rsidRPr="00BE690F">
        <w:rPr>
          <w:rFonts w:ascii="Century Gothic" w:hAnsi="Century Gothic"/>
          <w:sz w:val="20"/>
          <w:szCs w:val="20"/>
        </w:rPr>
        <w:t>Les échantillons des produits présentés au concours ne seront pas renvoyés au producteur.</w:t>
      </w:r>
      <w:r w:rsidRPr="00BE690F">
        <w:rPr>
          <w:rFonts w:ascii="Century Gothic" w:hAnsi="Century Gothic"/>
          <w:spacing w:val="-11"/>
          <w:sz w:val="20"/>
          <w:szCs w:val="20"/>
        </w:rPr>
        <w:t xml:space="preserve"> </w:t>
      </w:r>
      <w:r w:rsidRPr="00BE690F">
        <w:rPr>
          <w:rFonts w:ascii="Century Gothic" w:hAnsi="Century Gothic"/>
          <w:sz w:val="20"/>
          <w:szCs w:val="20"/>
        </w:rPr>
        <w:t>Il</w:t>
      </w:r>
      <w:r w:rsidRPr="00BE690F">
        <w:rPr>
          <w:rFonts w:ascii="Century Gothic" w:hAnsi="Century Gothic"/>
          <w:spacing w:val="-12"/>
          <w:sz w:val="20"/>
          <w:szCs w:val="20"/>
        </w:rPr>
        <w:t xml:space="preserve"> </w:t>
      </w:r>
      <w:r w:rsidRPr="00BE690F">
        <w:rPr>
          <w:rFonts w:ascii="Century Gothic" w:hAnsi="Century Gothic"/>
          <w:sz w:val="20"/>
          <w:szCs w:val="20"/>
        </w:rPr>
        <w:t>en</w:t>
      </w:r>
      <w:r w:rsidRPr="00BE690F">
        <w:rPr>
          <w:rFonts w:ascii="Century Gothic" w:hAnsi="Century Gothic"/>
          <w:spacing w:val="-14"/>
          <w:sz w:val="20"/>
          <w:szCs w:val="20"/>
        </w:rPr>
        <w:t xml:space="preserve"> </w:t>
      </w:r>
      <w:r w:rsidRPr="00BE690F">
        <w:rPr>
          <w:rFonts w:ascii="Century Gothic" w:hAnsi="Century Gothic"/>
          <w:sz w:val="20"/>
          <w:szCs w:val="20"/>
        </w:rPr>
        <w:t>va</w:t>
      </w:r>
      <w:r w:rsidRPr="00BE690F">
        <w:rPr>
          <w:rFonts w:ascii="Century Gothic" w:hAnsi="Century Gothic"/>
          <w:spacing w:val="-15"/>
          <w:sz w:val="20"/>
          <w:szCs w:val="20"/>
        </w:rPr>
        <w:t xml:space="preserve"> </w:t>
      </w:r>
      <w:r w:rsidRPr="00BE690F">
        <w:rPr>
          <w:rFonts w:ascii="Century Gothic" w:hAnsi="Century Gothic"/>
          <w:sz w:val="20"/>
          <w:szCs w:val="20"/>
        </w:rPr>
        <w:t>de</w:t>
      </w:r>
      <w:r w:rsidRPr="00BE690F">
        <w:rPr>
          <w:rFonts w:ascii="Century Gothic" w:hAnsi="Century Gothic"/>
          <w:spacing w:val="-14"/>
          <w:sz w:val="20"/>
          <w:szCs w:val="20"/>
        </w:rPr>
        <w:t xml:space="preserve"> </w:t>
      </w:r>
      <w:r w:rsidRPr="00BE690F">
        <w:rPr>
          <w:rFonts w:ascii="Century Gothic" w:hAnsi="Century Gothic"/>
          <w:sz w:val="20"/>
          <w:szCs w:val="20"/>
        </w:rPr>
        <w:t>même</w:t>
      </w:r>
      <w:r w:rsidRPr="00BE690F">
        <w:rPr>
          <w:rFonts w:ascii="Century Gothic" w:hAnsi="Century Gothic"/>
          <w:spacing w:val="-14"/>
          <w:sz w:val="20"/>
          <w:szCs w:val="20"/>
        </w:rPr>
        <w:t xml:space="preserve"> </w:t>
      </w:r>
      <w:r w:rsidRPr="00BE690F">
        <w:rPr>
          <w:rFonts w:ascii="Century Gothic" w:hAnsi="Century Gothic"/>
          <w:sz w:val="20"/>
          <w:szCs w:val="20"/>
        </w:rPr>
        <w:t>en</w:t>
      </w:r>
      <w:r w:rsidRPr="00BE690F">
        <w:rPr>
          <w:rFonts w:ascii="Century Gothic" w:hAnsi="Century Gothic"/>
          <w:spacing w:val="-11"/>
          <w:sz w:val="20"/>
          <w:szCs w:val="20"/>
        </w:rPr>
        <w:t xml:space="preserve"> </w:t>
      </w:r>
      <w:r w:rsidRPr="00BE690F">
        <w:rPr>
          <w:rFonts w:ascii="Century Gothic" w:hAnsi="Century Gothic"/>
          <w:sz w:val="20"/>
          <w:szCs w:val="20"/>
        </w:rPr>
        <w:t>cas</w:t>
      </w:r>
      <w:r w:rsidRPr="00BE690F">
        <w:rPr>
          <w:rFonts w:ascii="Century Gothic" w:hAnsi="Century Gothic"/>
          <w:spacing w:val="-13"/>
          <w:sz w:val="20"/>
          <w:szCs w:val="20"/>
        </w:rPr>
        <w:t xml:space="preserve"> </w:t>
      </w:r>
      <w:r w:rsidRPr="00BE690F">
        <w:rPr>
          <w:rFonts w:ascii="Century Gothic" w:hAnsi="Century Gothic"/>
          <w:sz w:val="20"/>
          <w:szCs w:val="20"/>
        </w:rPr>
        <w:t>d’annulation</w:t>
      </w:r>
      <w:r w:rsidRPr="00BE690F">
        <w:rPr>
          <w:rFonts w:ascii="Century Gothic" w:hAnsi="Century Gothic"/>
          <w:spacing w:val="-14"/>
          <w:sz w:val="20"/>
          <w:szCs w:val="20"/>
        </w:rPr>
        <w:t xml:space="preserve"> </w:t>
      </w:r>
      <w:r w:rsidRPr="00BE690F">
        <w:rPr>
          <w:rFonts w:ascii="Century Gothic" w:hAnsi="Century Gothic"/>
          <w:sz w:val="20"/>
          <w:szCs w:val="20"/>
        </w:rPr>
        <w:t>du</w:t>
      </w:r>
      <w:r w:rsidRPr="00BE690F">
        <w:rPr>
          <w:rFonts w:ascii="Century Gothic" w:hAnsi="Century Gothic"/>
          <w:spacing w:val="-14"/>
          <w:sz w:val="20"/>
          <w:szCs w:val="20"/>
        </w:rPr>
        <w:t xml:space="preserve"> </w:t>
      </w:r>
      <w:r w:rsidRPr="00BE690F">
        <w:rPr>
          <w:rFonts w:ascii="Century Gothic" w:hAnsi="Century Gothic"/>
          <w:sz w:val="20"/>
          <w:szCs w:val="20"/>
        </w:rPr>
        <w:t>concours</w:t>
      </w:r>
      <w:r w:rsidRPr="00BE690F">
        <w:rPr>
          <w:rFonts w:ascii="Century Gothic" w:hAnsi="Century Gothic"/>
          <w:spacing w:val="-15"/>
          <w:sz w:val="20"/>
          <w:szCs w:val="20"/>
        </w:rPr>
        <w:t xml:space="preserve"> </w:t>
      </w:r>
      <w:r w:rsidRPr="00BE690F">
        <w:rPr>
          <w:rFonts w:ascii="Century Gothic" w:hAnsi="Century Gothic"/>
          <w:sz w:val="20"/>
          <w:szCs w:val="20"/>
        </w:rPr>
        <w:t>dans</w:t>
      </w:r>
      <w:r w:rsidRPr="00BE690F">
        <w:rPr>
          <w:rFonts w:ascii="Century Gothic" w:hAnsi="Century Gothic"/>
          <w:spacing w:val="-15"/>
          <w:sz w:val="20"/>
          <w:szCs w:val="20"/>
        </w:rPr>
        <w:t xml:space="preserve"> </w:t>
      </w:r>
      <w:r w:rsidRPr="00BE690F">
        <w:rPr>
          <w:rFonts w:ascii="Century Gothic" w:hAnsi="Century Gothic"/>
          <w:sz w:val="20"/>
          <w:szCs w:val="20"/>
        </w:rPr>
        <w:t>les</w:t>
      </w:r>
      <w:r w:rsidRPr="00BE690F">
        <w:rPr>
          <w:rFonts w:ascii="Century Gothic" w:hAnsi="Century Gothic"/>
          <w:spacing w:val="-13"/>
          <w:sz w:val="20"/>
          <w:szCs w:val="20"/>
        </w:rPr>
        <w:t xml:space="preserve"> </w:t>
      </w:r>
      <w:r w:rsidRPr="00BE690F">
        <w:rPr>
          <w:rFonts w:ascii="Century Gothic" w:hAnsi="Century Gothic"/>
          <w:sz w:val="20"/>
          <w:szCs w:val="20"/>
        </w:rPr>
        <w:t>circonstances énoncées à</w:t>
      </w:r>
      <w:r w:rsidR="00C14C74">
        <w:rPr>
          <w:rFonts w:ascii="Century Gothic" w:hAnsi="Century Gothic"/>
          <w:sz w:val="20"/>
          <w:szCs w:val="20"/>
        </w:rPr>
        <w:t xml:space="preserve">       </w:t>
      </w:r>
      <w:r w:rsidRPr="00BE690F">
        <w:rPr>
          <w:rFonts w:ascii="Century Gothic" w:hAnsi="Century Gothic"/>
          <w:sz w:val="20"/>
          <w:szCs w:val="20"/>
        </w:rPr>
        <w:t xml:space="preserve"> l’article 12 du présent règlement.</w:t>
      </w:r>
    </w:p>
    <w:p w:rsidR="0072066A" w:rsidRPr="00BE690F" w:rsidRDefault="00E313B8" w:rsidP="005B4796">
      <w:pPr>
        <w:pStyle w:val="Paragraphedeliste"/>
        <w:widowControl w:val="0"/>
        <w:numPr>
          <w:ilvl w:val="0"/>
          <w:numId w:val="14"/>
        </w:numPr>
        <w:tabs>
          <w:tab w:val="left" w:pos="529"/>
        </w:tabs>
        <w:kinsoku w:val="0"/>
        <w:overflowPunct w:val="0"/>
        <w:autoSpaceDE w:val="0"/>
        <w:autoSpaceDN w:val="0"/>
        <w:adjustRightInd w:val="0"/>
        <w:spacing w:after="0" w:line="278" w:lineRule="auto"/>
        <w:ind w:right="261"/>
        <w:contextualSpacing w:val="0"/>
        <w:jc w:val="both"/>
        <w:rPr>
          <w:rFonts w:ascii="Century Gothic" w:hAnsi="Century Gothic"/>
          <w:sz w:val="20"/>
          <w:szCs w:val="20"/>
        </w:rPr>
      </w:pPr>
      <w:r>
        <w:rPr>
          <w:rFonts w:ascii="Century Gothic" w:hAnsi="Century Gothic"/>
          <w:sz w:val="20"/>
          <w:szCs w:val="20"/>
        </w:rPr>
        <w:t xml:space="preserve">La participation au concours </w:t>
      </w:r>
      <w:r w:rsidR="00676B84">
        <w:rPr>
          <w:rFonts w:ascii="Century Gothic" w:hAnsi="Century Gothic"/>
          <w:sz w:val="20"/>
          <w:szCs w:val="20"/>
        </w:rPr>
        <w:t>du meilleur yaourt</w:t>
      </w:r>
      <w:r w:rsidR="0072066A" w:rsidRPr="00E51535">
        <w:rPr>
          <w:rFonts w:ascii="Century Gothic" w:hAnsi="Century Gothic"/>
          <w:sz w:val="20"/>
          <w:szCs w:val="20"/>
        </w:rPr>
        <w:t xml:space="preserve"> </w:t>
      </w:r>
      <w:r w:rsidR="00676B84">
        <w:rPr>
          <w:rFonts w:ascii="Century Gothic" w:hAnsi="Century Gothic"/>
          <w:sz w:val="20"/>
          <w:szCs w:val="20"/>
        </w:rPr>
        <w:t>fermier</w:t>
      </w:r>
      <w:r w:rsidR="00DD0C89">
        <w:rPr>
          <w:rFonts w:ascii="Century Gothic" w:hAnsi="Century Gothic"/>
          <w:sz w:val="20"/>
          <w:szCs w:val="20"/>
        </w:rPr>
        <w:t>,</w:t>
      </w:r>
      <w:r>
        <w:rPr>
          <w:rFonts w:ascii="Century Gothic" w:hAnsi="Century Gothic"/>
          <w:sz w:val="20"/>
          <w:szCs w:val="20"/>
        </w:rPr>
        <w:t xml:space="preserve"> au lait entier de vache</w:t>
      </w:r>
      <w:r w:rsidR="0072066A" w:rsidRPr="00E51535">
        <w:rPr>
          <w:rFonts w:ascii="Century Gothic" w:hAnsi="Century Gothic"/>
          <w:sz w:val="20"/>
          <w:szCs w:val="20"/>
        </w:rPr>
        <w:t xml:space="preserve"> de la </w:t>
      </w:r>
      <w:r w:rsidR="00FD7AC4">
        <w:rPr>
          <w:rFonts w:ascii="Century Gothic" w:hAnsi="Century Gothic"/>
          <w:sz w:val="20"/>
          <w:szCs w:val="20"/>
        </w:rPr>
        <w:t>Province de</w:t>
      </w:r>
      <w:r w:rsidR="00676B84">
        <w:rPr>
          <w:rFonts w:ascii="Century Gothic" w:hAnsi="Century Gothic"/>
          <w:sz w:val="20"/>
          <w:szCs w:val="20"/>
        </w:rPr>
        <w:t xml:space="preserve"> Namur </w:t>
      </w:r>
      <w:r w:rsidR="0072066A" w:rsidRPr="00E51535">
        <w:rPr>
          <w:rFonts w:ascii="Century Gothic" w:hAnsi="Century Gothic"/>
          <w:sz w:val="20"/>
          <w:szCs w:val="20"/>
        </w:rPr>
        <w:t xml:space="preserve"> emporte</w:t>
      </w:r>
      <w:r w:rsidR="0072066A" w:rsidRPr="00BE690F">
        <w:rPr>
          <w:rFonts w:ascii="Century Gothic" w:hAnsi="Century Gothic"/>
          <w:sz w:val="20"/>
          <w:szCs w:val="20"/>
        </w:rPr>
        <w:t xml:space="preserve"> l’acceptation expresse et</w:t>
      </w:r>
      <w:r w:rsidR="000E3F8A">
        <w:rPr>
          <w:rFonts w:ascii="Century Gothic" w:hAnsi="Century Gothic"/>
          <w:sz w:val="20"/>
          <w:szCs w:val="20"/>
        </w:rPr>
        <w:t>,</w:t>
      </w:r>
      <w:r w:rsidR="0072066A" w:rsidRPr="00BE690F">
        <w:rPr>
          <w:rFonts w:ascii="Century Gothic" w:hAnsi="Century Gothic"/>
          <w:sz w:val="20"/>
          <w:szCs w:val="20"/>
        </w:rPr>
        <w:t xml:space="preserve"> sans réserve du présent règlement.</w:t>
      </w:r>
    </w:p>
    <w:p w:rsidR="0072066A" w:rsidRDefault="0072066A" w:rsidP="00071416">
      <w:pPr>
        <w:widowControl w:val="0"/>
        <w:tabs>
          <w:tab w:val="left" w:pos="529"/>
        </w:tabs>
        <w:kinsoku w:val="0"/>
        <w:overflowPunct w:val="0"/>
        <w:autoSpaceDE w:val="0"/>
        <w:autoSpaceDN w:val="0"/>
        <w:adjustRightInd w:val="0"/>
        <w:spacing w:after="0" w:line="240" w:lineRule="auto"/>
        <w:ind w:left="11" w:right="261" w:hanging="11"/>
        <w:jc w:val="both"/>
        <w:rPr>
          <w:rFonts w:ascii="Century Gothic" w:hAnsi="Century Gothic"/>
          <w:sz w:val="22"/>
        </w:rPr>
      </w:pPr>
    </w:p>
    <w:p w:rsidR="00470E81" w:rsidRDefault="0072066A" w:rsidP="00E72B39">
      <w:pPr>
        <w:pStyle w:val="Titre1"/>
        <w:kinsoku w:val="0"/>
        <w:overflowPunct w:val="0"/>
        <w:spacing w:before="1"/>
        <w:rPr>
          <w:rFonts w:ascii="Century Gothic" w:hAnsi="Century Gothic"/>
          <w:spacing w:val="-2"/>
          <w:sz w:val="22"/>
          <w:szCs w:val="22"/>
        </w:rPr>
      </w:pPr>
      <w:r w:rsidRPr="00BE690F">
        <w:rPr>
          <w:rFonts w:ascii="Century Gothic" w:hAnsi="Century Gothic"/>
          <w:sz w:val="22"/>
          <w:szCs w:val="22"/>
        </w:rPr>
        <w:t>ART.</w:t>
      </w:r>
      <w:r w:rsidRPr="00BE690F">
        <w:rPr>
          <w:rFonts w:ascii="Century Gothic" w:hAnsi="Century Gothic"/>
          <w:spacing w:val="-4"/>
          <w:sz w:val="22"/>
          <w:szCs w:val="22"/>
        </w:rPr>
        <w:t xml:space="preserve"> </w:t>
      </w:r>
      <w:r w:rsidRPr="00BE690F">
        <w:rPr>
          <w:rFonts w:ascii="Century Gothic" w:hAnsi="Century Gothic"/>
          <w:sz w:val="22"/>
          <w:szCs w:val="22"/>
        </w:rPr>
        <w:t>15</w:t>
      </w:r>
      <w:r w:rsidRPr="00BE690F">
        <w:rPr>
          <w:rFonts w:ascii="Century Gothic" w:hAnsi="Century Gothic"/>
          <w:spacing w:val="-4"/>
          <w:sz w:val="22"/>
          <w:szCs w:val="22"/>
        </w:rPr>
        <w:t xml:space="preserve"> </w:t>
      </w:r>
      <w:r w:rsidRPr="00BE690F">
        <w:rPr>
          <w:rFonts w:ascii="Century Gothic" w:hAnsi="Century Gothic"/>
          <w:sz w:val="22"/>
          <w:szCs w:val="22"/>
        </w:rPr>
        <w:t>–</w:t>
      </w:r>
      <w:r w:rsidRPr="00BE690F">
        <w:rPr>
          <w:rFonts w:ascii="Century Gothic" w:hAnsi="Century Gothic"/>
          <w:spacing w:val="-6"/>
          <w:sz w:val="22"/>
          <w:szCs w:val="22"/>
        </w:rPr>
        <w:t xml:space="preserve"> </w:t>
      </w:r>
      <w:r w:rsidRPr="00BE690F">
        <w:rPr>
          <w:rFonts w:ascii="Century Gothic" w:hAnsi="Century Gothic"/>
          <w:sz w:val="22"/>
          <w:szCs w:val="22"/>
        </w:rPr>
        <w:t>Cas</w:t>
      </w:r>
      <w:r w:rsidRPr="00BE690F">
        <w:rPr>
          <w:rFonts w:ascii="Century Gothic" w:hAnsi="Century Gothic"/>
          <w:spacing w:val="-5"/>
          <w:sz w:val="22"/>
          <w:szCs w:val="22"/>
        </w:rPr>
        <w:t xml:space="preserve"> </w:t>
      </w:r>
      <w:r w:rsidRPr="00BE690F">
        <w:rPr>
          <w:rFonts w:ascii="Century Gothic" w:hAnsi="Century Gothic"/>
          <w:sz w:val="22"/>
          <w:szCs w:val="22"/>
        </w:rPr>
        <w:t>non</w:t>
      </w:r>
      <w:r w:rsidRPr="00BE690F">
        <w:rPr>
          <w:rFonts w:ascii="Century Gothic" w:hAnsi="Century Gothic"/>
          <w:spacing w:val="-5"/>
          <w:sz w:val="22"/>
          <w:szCs w:val="22"/>
        </w:rPr>
        <w:t xml:space="preserve"> </w:t>
      </w:r>
      <w:r w:rsidRPr="00BE690F">
        <w:rPr>
          <w:rFonts w:ascii="Century Gothic" w:hAnsi="Century Gothic"/>
          <w:sz w:val="22"/>
          <w:szCs w:val="22"/>
        </w:rPr>
        <w:t>prévus</w:t>
      </w:r>
      <w:r w:rsidRPr="00BE690F">
        <w:rPr>
          <w:rFonts w:ascii="Century Gothic" w:hAnsi="Century Gothic"/>
          <w:spacing w:val="-4"/>
          <w:sz w:val="22"/>
          <w:szCs w:val="22"/>
        </w:rPr>
        <w:t xml:space="preserve"> </w:t>
      </w:r>
      <w:r w:rsidRPr="00BE690F">
        <w:rPr>
          <w:rFonts w:ascii="Century Gothic" w:hAnsi="Century Gothic"/>
          <w:sz w:val="22"/>
          <w:szCs w:val="22"/>
        </w:rPr>
        <w:t>par</w:t>
      </w:r>
      <w:r w:rsidRPr="00BE690F">
        <w:rPr>
          <w:rFonts w:ascii="Century Gothic" w:hAnsi="Century Gothic"/>
          <w:spacing w:val="-5"/>
          <w:sz w:val="22"/>
          <w:szCs w:val="22"/>
        </w:rPr>
        <w:t xml:space="preserve"> </w:t>
      </w:r>
      <w:r w:rsidRPr="00BE690F">
        <w:rPr>
          <w:rFonts w:ascii="Century Gothic" w:hAnsi="Century Gothic"/>
          <w:sz w:val="22"/>
          <w:szCs w:val="22"/>
        </w:rPr>
        <w:t>le</w:t>
      </w:r>
      <w:r w:rsidRPr="00BE690F">
        <w:rPr>
          <w:rFonts w:ascii="Century Gothic" w:hAnsi="Century Gothic"/>
          <w:spacing w:val="-4"/>
          <w:sz w:val="22"/>
          <w:szCs w:val="22"/>
        </w:rPr>
        <w:t xml:space="preserve"> </w:t>
      </w:r>
      <w:r w:rsidRPr="00BE690F">
        <w:rPr>
          <w:rFonts w:ascii="Century Gothic" w:hAnsi="Century Gothic"/>
          <w:sz w:val="22"/>
          <w:szCs w:val="22"/>
        </w:rPr>
        <w:t>présent</w:t>
      </w:r>
      <w:r w:rsidRPr="00BE690F">
        <w:rPr>
          <w:rFonts w:ascii="Century Gothic" w:hAnsi="Century Gothic"/>
          <w:spacing w:val="-5"/>
          <w:sz w:val="22"/>
          <w:szCs w:val="22"/>
        </w:rPr>
        <w:t xml:space="preserve"> </w:t>
      </w:r>
      <w:r w:rsidRPr="00BE690F">
        <w:rPr>
          <w:rFonts w:ascii="Century Gothic" w:hAnsi="Century Gothic"/>
          <w:spacing w:val="-2"/>
          <w:sz w:val="22"/>
          <w:szCs w:val="22"/>
        </w:rPr>
        <w:t>règlement</w:t>
      </w:r>
    </w:p>
    <w:p w:rsidR="00E72B39" w:rsidRPr="00E72B39" w:rsidRDefault="00E72B39" w:rsidP="00E72B39">
      <w:pPr>
        <w:pStyle w:val="Titre1"/>
        <w:kinsoku w:val="0"/>
        <w:overflowPunct w:val="0"/>
        <w:spacing w:before="1"/>
        <w:rPr>
          <w:rFonts w:ascii="Century Gothic" w:hAnsi="Century Gothic"/>
          <w:spacing w:val="-2"/>
          <w:sz w:val="22"/>
          <w:szCs w:val="22"/>
        </w:rPr>
      </w:pPr>
    </w:p>
    <w:p w:rsidR="0072066A" w:rsidRPr="00BE690F" w:rsidRDefault="0072066A" w:rsidP="0072066A">
      <w:pPr>
        <w:pStyle w:val="Corpsdetexte"/>
        <w:kinsoku w:val="0"/>
        <w:overflowPunct w:val="0"/>
        <w:spacing w:before="121" w:line="276" w:lineRule="auto"/>
        <w:ind w:left="116" w:right="262"/>
        <w:jc w:val="both"/>
        <w:rPr>
          <w:rFonts w:ascii="Century Gothic" w:hAnsi="Century Gothic"/>
        </w:rPr>
      </w:pPr>
      <w:r w:rsidRPr="00BE690F">
        <w:rPr>
          <w:rFonts w:ascii="Century Gothic" w:hAnsi="Century Gothic"/>
        </w:rPr>
        <w:t>Les cas non prévus par le présent règlement seront souverainement tranchés par l’organisateur</w:t>
      </w:r>
      <w:r w:rsidRPr="00BE690F">
        <w:rPr>
          <w:rFonts w:ascii="Century Gothic" w:hAnsi="Century Gothic"/>
          <w:spacing w:val="-11"/>
        </w:rPr>
        <w:t xml:space="preserve"> </w:t>
      </w:r>
      <w:r w:rsidRPr="00BE690F">
        <w:rPr>
          <w:rFonts w:ascii="Century Gothic" w:hAnsi="Century Gothic"/>
        </w:rPr>
        <w:t>par</w:t>
      </w:r>
      <w:r w:rsidRPr="00BE690F">
        <w:rPr>
          <w:rFonts w:ascii="Century Gothic" w:hAnsi="Century Gothic"/>
          <w:spacing w:val="-9"/>
        </w:rPr>
        <w:t xml:space="preserve"> </w:t>
      </w:r>
      <w:r w:rsidRPr="00BE690F">
        <w:rPr>
          <w:rFonts w:ascii="Century Gothic" w:hAnsi="Century Gothic"/>
        </w:rPr>
        <w:t>l’intermédiaire</w:t>
      </w:r>
      <w:r w:rsidRPr="00BE690F">
        <w:rPr>
          <w:rFonts w:ascii="Century Gothic" w:hAnsi="Century Gothic"/>
          <w:spacing w:val="-11"/>
        </w:rPr>
        <w:t xml:space="preserve"> </w:t>
      </w:r>
      <w:r w:rsidRPr="00BE690F">
        <w:rPr>
          <w:rFonts w:ascii="Century Gothic" w:hAnsi="Century Gothic"/>
        </w:rPr>
        <w:t>de</w:t>
      </w:r>
      <w:r w:rsidRPr="00BE690F">
        <w:rPr>
          <w:rFonts w:ascii="Century Gothic" w:hAnsi="Century Gothic"/>
          <w:spacing w:val="-9"/>
        </w:rPr>
        <w:t xml:space="preserve"> </w:t>
      </w:r>
      <w:r w:rsidR="0023719F">
        <w:rPr>
          <w:rFonts w:ascii="Century Gothic" w:hAnsi="Century Gothic"/>
        </w:rPr>
        <w:t>l’é</w:t>
      </w:r>
      <w:bookmarkStart w:id="0" w:name="_GoBack"/>
      <w:bookmarkEnd w:id="0"/>
      <w:r w:rsidR="00676B84">
        <w:rPr>
          <w:rFonts w:ascii="Century Gothic" w:hAnsi="Century Gothic"/>
        </w:rPr>
        <w:t>quipe du pôle fromager EPASC</w:t>
      </w:r>
    </w:p>
    <w:p w:rsidR="0030299F" w:rsidRDefault="0030299F" w:rsidP="00850839">
      <w:pPr>
        <w:pStyle w:val="Titre1"/>
        <w:kinsoku w:val="0"/>
        <w:overflowPunct w:val="0"/>
        <w:ind w:left="0"/>
        <w:rPr>
          <w:rFonts w:ascii="Century Gothic" w:hAnsi="Century Gothic"/>
          <w:sz w:val="22"/>
          <w:szCs w:val="22"/>
        </w:rPr>
      </w:pPr>
    </w:p>
    <w:p w:rsidR="00470E81" w:rsidRDefault="00470E81" w:rsidP="00E72B39">
      <w:pPr>
        <w:pStyle w:val="Titre1"/>
        <w:kinsoku w:val="0"/>
        <w:overflowPunct w:val="0"/>
        <w:rPr>
          <w:rFonts w:ascii="Century Gothic" w:hAnsi="Century Gothic"/>
          <w:spacing w:val="-4"/>
          <w:sz w:val="22"/>
          <w:szCs w:val="22"/>
        </w:rPr>
      </w:pPr>
      <w:r w:rsidRPr="00BE690F">
        <w:rPr>
          <w:rFonts w:ascii="Century Gothic" w:hAnsi="Century Gothic"/>
          <w:sz w:val="22"/>
          <w:szCs w:val="22"/>
        </w:rPr>
        <w:t>ART.</w:t>
      </w:r>
      <w:r w:rsidRPr="00BE690F">
        <w:rPr>
          <w:rFonts w:ascii="Century Gothic" w:hAnsi="Century Gothic"/>
          <w:spacing w:val="-5"/>
          <w:sz w:val="22"/>
          <w:szCs w:val="22"/>
        </w:rPr>
        <w:t xml:space="preserve"> </w:t>
      </w:r>
      <w:r w:rsidRPr="00BE690F">
        <w:rPr>
          <w:rFonts w:ascii="Century Gothic" w:hAnsi="Century Gothic"/>
          <w:sz w:val="22"/>
          <w:szCs w:val="22"/>
        </w:rPr>
        <w:t>16</w:t>
      </w:r>
      <w:r w:rsidRPr="00BE690F">
        <w:rPr>
          <w:rFonts w:ascii="Century Gothic" w:hAnsi="Century Gothic"/>
          <w:spacing w:val="-6"/>
          <w:sz w:val="22"/>
          <w:szCs w:val="22"/>
        </w:rPr>
        <w:t xml:space="preserve"> </w:t>
      </w:r>
      <w:r w:rsidRPr="00BE690F">
        <w:rPr>
          <w:rFonts w:ascii="Century Gothic" w:hAnsi="Century Gothic"/>
          <w:sz w:val="22"/>
          <w:szCs w:val="22"/>
        </w:rPr>
        <w:t>–</w:t>
      </w:r>
      <w:r w:rsidRPr="00BE690F">
        <w:rPr>
          <w:rFonts w:ascii="Century Gothic" w:hAnsi="Century Gothic"/>
          <w:spacing w:val="-2"/>
          <w:sz w:val="22"/>
          <w:szCs w:val="22"/>
        </w:rPr>
        <w:t xml:space="preserve"> </w:t>
      </w:r>
      <w:r w:rsidRPr="00BE690F">
        <w:rPr>
          <w:rFonts w:ascii="Century Gothic" w:hAnsi="Century Gothic"/>
          <w:spacing w:val="-4"/>
          <w:sz w:val="22"/>
          <w:szCs w:val="22"/>
        </w:rPr>
        <w:t>RGPD</w:t>
      </w:r>
    </w:p>
    <w:p w:rsidR="00E72B39" w:rsidRPr="00E72B39" w:rsidRDefault="00E72B39" w:rsidP="00E72B39">
      <w:pPr>
        <w:pStyle w:val="Titre1"/>
        <w:kinsoku w:val="0"/>
        <w:overflowPunct w:val="0"/>
        <w:rPr>
          <w:rFonts w:ascii="Century Gothic" w:hAnsi="Century Gothic"/>
          <w:spacing w:val="-4"/>
          <w:sz w:val="22"/>
          <w:szCs w:val="22"/>
        </w:rPr>
      </w:pPr>
    </w:p>
    <w:p w:rsidR="00470E81" w:rsidRDefault="00470E81" w:rsidP="00850839">
      <w:pPr>
        <w:pStyle w:val="Corpsdetexte"/>
        <w:kinsoku w:val="0"/>
        <w:overflowPunct w:val="0"/>
        <w:spacing w:before="78" w:line="276" w:lineRule="auto"/>
        <w:ind w:left="164" w:right="261"/>
        <w:jc w:val="both"/>
        <w:rPr>
          <w:rFonts w:ascii="Century Gothic" w:hAnsi="Century Gothic"/>
        </w:rPr>
      </w:pPr>
      <w:r w:rsidRPr="00BE690F">
        <w:rPr>
          <w:rFonts w:ascii="Century Gothic" w:hAnsi="Century Gothic"/>
        </w:rPr>
        <w:t>Le concours étant une organisation publique, en acceptant ce règlement, le producteur accepte</w:t>
      </w:r>
      <w:r w:rsidRPr="00BE690F">
        <w:rPr>
          <w:rFonts w:ascii="Century Gothic" w:hAnsi="Century Gothic"/>
          <w:spacing w:val="-4"/>
        </w:rPr>
        <w:t xml:space="preserve"> </w:t>
      </w:r>
      <w:r w:rsidRPr="00BE690F">
        <w:rPr>
          <w:rFonts w:ascii="Century Gothic" w:hAnsi="Century Gothic"/>
        </w:rPr>
        <w:t>que</w:t>
      </w:r>
      <w:r w:rsidRPr="00BE690F">
        <w:rPr>
          <w:rFonts w:ascii="Century Gothic" w:hAnsi="Century Gothic"/>
          <w:spacing w:val="-5"/>
        </w:rPr>
        <w:t xml:space="preserve"> </w:t>
      </w:r>
      <w:r w:rsidRPr="00BE690F">
        <w:rPr>
          <w:rFonts w:ascii="Century Gothic" w:hAnsi="Century Gothic"/>
        </w:rPr>
        <w:t>la</w:t>
      </w:r>
      <w:r w:rsidRPr="00BE690F">
        <w:rPr>
          <w:rFonts w:ascii="Century Gothic" w:hAnsi="Century Gothic"/>
          <w:spacing w:val="-3"/>
        </w:rPr>
        <w:t xml:space="preserve"> </w:t>
      </w:r>
      <w:r w:rsidRPr="00BE690F">
        <w:rPr>
          <w:rFonts w:ascii="Century Gothic" w:hAnsi="Century Gothic"/>
        </w:rPr>
        <w:t>Province</w:t>
      </w:r>
      <w:r w:rsidRPr="00BE690F">
        <w:rPr>
          <w:rFonts w:ascii="Century Gothic" w:hAnsi="Century Gothic"/>
          <w:spacing w:val="-1"/>
        </w:rPr>
        <w:t xml:space="preserve"> </w:t>
      </w:r>
      <w:r w:rsidR="00DD738D">
        <w:rPr>
          <w:rFonts w:ascii="Century Gothic" w:hAnsi="Century Gothic"/>
        </w:rPr>
        <w:t xml:space="preserve">de Namur </w:t>
      </w:r>
      <w:r w:rsidRPr="00BE690F">
        <w:rPr>
          <w:rFonts w:ascii="Century Gothic" w:hAnsi="Century Gothic"/>
          <w:spacing w:val="-3"/>
        </w:rPr>
        <w:t xml:space="preserve"> </w:t>
      </w:r>
      <w:r w:rsidRPr="00BE690F">
        <w:rPr>
          <w:rFonts w:ascii="Century Gothic" w:hAnsi="Century Gothic"/>
        </w:rPr>
        <w:t>prenne</w:t>
      </w:r>
      <w:r w:rsidRPr="00BE690F">
        <w:rPr>
          <w:rFonts w:ascii="Century Gothic" w:hAnsi="Century Gothic"/>
          <w:spacing w:val="-2"/>
        </w:rPr>
        <w:t xml:space="preserve"> </w:t>
      </w:r>
      <w:r w:rsidRPr="00BE690F">
        <w:rPr>
          <w:rFonts w:ascii="Century Gothic" w:hAnsi="Century Gothic"/>
        </w:rPr>
        <w:t>et</w:t>
      </w:r>
      <w:r w:rsidR="00F415EA">
        <w:rPr>
          <w:rFonts w:ascii="Century Gothic" w:hAnsi="Century Gothic"/>
        </w:rPr>
        <w:t>,</w:t>
      </w:r>
      <w:r w:rsidRPr="00BE690F">
        <w:rPr>
          <w:rFonts w:ascii="Century Gothic" w:hAnsi="Century Gothic"/>
          <w:spacing w:val="-4"/>
        </w:rPr>
        <w:t xml:space="preserve"> </w:t>
      </w:r>
      <w:r w:rsidRPr="00BE690F">
        <w:rPr>
          <w:rFonts w:ascii="Century Gothic" w:hAnsi="Century Gothic"/>
        </w:rPr>
        <w:t>utilise</w:t>
      </w:r>
      <w:r w:rsidRPr="00BE690F">
        <w:rPr>
          <w:rFonts w:ascii="Century Gothic" w:hAnsi="Century Gothic"/>
          <w:spacing w:val="-6"/>
        </w:rPr>
        <w:t xml:space="preserve"> </w:t>
      </w:r>
      <w:r w:rsidRPr="00BE690F">
        <w:rPr>
          <w:rFonts w:ascii="Century Gothic" w:hAnsi="Century Gothic"/>
        </w:rPr>
        <w:t>son</w:t>
      </w:r>
      <w:r w:rsidRPr="00BE690F">
        <w:rPr>
          <w:rFonts w:ascii="Century Gothic" w:hAnsi="Century Gothic"/>
          <w:spacing w:val="-2"/>
        </w:rPr>
        <w:t xml:space="preserve"> </w:t>
      </w:r>
      <w:r w:rsidRPr="00BE690F">
        <w:rPr>
          <w:rFonts w:ascii="Century Gothic" w:hAnsi="Century Gothic"/>
        </w:rPr>
        <w:t>image</w:t>
      </w:r>
      <w:r w:rsidRPr="00BE690F">
        <w:rPr>
          <w:rFonts w:ascii="Century Gothic" w:hAnsi="Century Gothic"/>
          <w:spacing w:val="-5"/>
        </w:rPr>
        <w:t xml:space="preserve"> </w:t>
      </w:r>
      <w:r w:rsidR="00FA0C29" w:rsidRPr="00BE690F">
        <w:rPr>
          <w:rFonts w:ascii="Century Gothic" w:hAnsi="Century Gothic"/>
        </w:rPr>
        <w:t>mais aussi</w:t>
      </w:r>
      <w:r w:rsidRPr="00BE690F">
        <w:rPr>
          <w:rFonts w:ascii="Century Gothic" w:hAnsi="Century Gothic"/>
          <w:spacing w:val="-4"/>
        </w:rPr>
        <w:t xml:space="preserve"> </w:t>
      </w:r>
      <w:r w:rsidRPr="00BE690F">
        <w:rPr>
          <w:rFonts w:ascii="Century Gothic" w:hAnsi="Century Gothic"/>
        </w:rPr>
        <w:t>ses</w:t>
      </w:r>
      <w:r w:rsidRPr="00BE690F">
        <w:rPr>
          <w:rFonts w:ascii="Century Gothic" w:hAnsi="Century Gothic"/>
          <w:spacing w:val="-3"/>
        </w:rPr>
        <w:t xml:space="preserve"> </w:t>
      </w:r>
      <w:r w:rsidRPr="00BE690F">
        <w:rPr>
          <w:rFonts w:ascii="Century Gothic" w:hAnsi="Century Gothic"/>
        </w:rPr>
        <w:t>coordonnées</w:t>
      </w:r>
      <w:r w:rsidRPr="00BE690F">
        <w:rPr>
          <w:rFonts w:ascii="Century Gothic" w:hAnsi="Century Gothic"/>
          <w:spacing w:val="-4"/>
        </w:rPr>
        <w:t xml:space="preserve"> </w:t>
      </w:r>
      <w:r w:rsidRPr="00BE690F">
        <w:rPr>
          <w:rFonts w:ascii="Century Gothic" w:hAnsi="Century Gothic"/>
        </w:rPr>
        <w:t>en</w:t>
      </w:r>
      <w:r w:rsidRPr="00BE690F">
        <w:rPr>
          <w:rFonts w:ascii="Century Gothic" w:hAnsi="Century Gothic"/>
          <w:spacing w:val="-3"/>
        </w:rPr>
        <w:t xml:space="preserve"> </w:t>
      </w:r>
      <w:r w:rsidRPr="00BE690F">
        <w:rPr>
          <w:rFonts w:ascii="Century Gothic" w:hAnsi="Century Gothic"/>
          <w:spacing w:val="-5"/>
        </w:rPr>
        <w:t xml:space="preserve">vue </w:t>
      </w:r>
      <w:r w:rsidRPr="00BE690F">
        <w:rPr>
          <w:rFonts w:ascii="Century Gothic" w:hAnsi="Century Gothic"/>
        </w:rPr>
        <w:t>d’une diffusion via les outils de communication papier ou numériques (par exemple: revues et articles de</w:t>
      </w:r>
      <w:r w:rsidRPr="00BE690F">
        <w:rPr>
          <w:rFonts w:ascii="Century Gothic" w:hAnsi="Century Gothic"/>
          <w:spacing w:val="-1"/>
        </w:rPr>
        <w:t xml:space="preserve"> </w:t>
      </w:r>
      <w:r w:rsidRPr="00BE690F">
        <w:rPr>
          <w:rFonts w:ascii="Century Gothic" w:hAnsi="Century Gothic"/>
        </w:rPr>
        <w:t>presse, site</w:t>
      </w:r>
      <w:r w:rsidRPr="00BE690F">
        <w:rPr>
          <w:rFonts w:ascii="Century Gothic" w:hAnsi="Century Gothic"/>
          <w:spacing w:val="-1"/>
        </w:rPr>
        <w:t xml:space="preserve"> </w:t>
      </w:r>
      <w:r w:rsidRPr="00BE690F">
        <w:rPr>
          <w:rFonts w:ascii="Century Gothic" w:hAnsi="Century Gothic"/>
        </w:rPr>
        <w:t>internet, WebTV, newsletters, réseaux sociaux, stands provinciaux lors de</w:t>
      </w:r>
      <w:r w:rsidR="0070372A">
        <w:rPr>
          <w:rFonts w:ascii="Century Gothic" w:hAnsi="Century Gothic"/>
        </w:rPr>
        <w:t xml:space="preserve"> salons et foires, photothèque, etc.)</w:t>
      </w:r>
      <w:r w:rsidR="001A455C">
        <w:rPr>
          <w:rFonts w:ascii="Century Gothic" w:hAnsi="Century Gothic"/>
        </w:rPr>
        <w:t>.</w:t>
      </w:r>
    </w:p>
    <w:p w:rsidR="00850839" w:rsidRPr="00BE690F" w:rsidRDefault="00850839" w:rsidP="00850839">
      <w:pPr>
        <w:pStyle w:val="Corpsdetexte"/>
        <w:kinsoku w:val="0"/>
        <w:overflowPunct w:val="0"/>
        <w:spacing w:before="78"/>
        <w:ind w:left="164" w:right="261"/>
        <w:jc w:val="both"/>
        <w:rPr>
          <w:rFonts w:ascii="Century Gothic" w:hAnsi="Century Gothic"/>
        </w:rPr>
      </w:pPr>
    </w:p>
    <w:p w:rsidR="0033020C" w:rsidRPr="00BE690F" w:rsidRDefault="0033020C" w:rsidP="005B4796">
      <w:pPr>
        <w:pStyle w:val="Corpsdetexte"/>
        <w:kinsoku w:val="0"/>
        <w:overflowPunct w:val="0"/>
        <w:spacing w:line="276" w:lineRule="auto"/>
        <w:ind w:left="164" w:right="261" w:hanging="10"/>
        <w:jc w:val="both"/>
        <w:rPr>
          <w:rFonts w:ascii="Century Gothic" w:hAnsi="Century Gothic"/>
        </w:rPr>
      </w:pPr>
      <w:r w:rsidRPr="00BE690F">
        <w:rPr>
          <w:rFonts w:ascii="Century Gothic" w:hAnsi="Century Gothic"/>
        </w:rPr>
        <w:t>Les images et les coordonnées du producteur seront uniquement traitées dans le cadre de</w:t>
      </w:r>
      <w:r w:rsidRPr="00BE690F">
        <w:rPr>
          <w:rFonts w:ascii="Century Gothic" w:hAnsi="Century Gothic"/>
          <w:spacing w:val="-2"/>
        </w:rPr>
        <w:t xml:space="preserve"> </w:t>
      </w:r>
      <w:r w:rsidRPr="00BE690F">
        <w:rPr>
          <w:rFonts w:ascii="Century Gothic" w:hAnsi="Century Gothic"/>
        </w:rPr>
        <w:t>la</w:t>
      </w:r>
      <w:r w:rsidRPr="00BE690F">
        <w:rPr>
          <w:rFonts w:ascii="Century Gothic" w:hAnsi="Century Gothic"/>
          <w:spacing w:val="-1"/>
        </w:rPr>
        <w:t xml:space="preserve"> </w:t>
      </w:r>
      <w:r w:rsidRPr="00BE690F">
        <w:rPr>
          <w:rFonts w:ascii="Century Gothic" w:hAnsi="Century Gothic"/>
        </w:rPr>
        <w:t>promotion des</w:t>
      </w:r>
      <w:r w:rsidRPr="00BE690F">
        <w:rPr>
          <w:rFonts w:ascii="Century Gothic" w:hAnsi="Century Gothic"/>
          <w:spacing w:val="-1"/>
        </w:rPr>
        <w:t xml:space="preserve"> </w:t>
      </w:r>
      <w:r w:rsidRPr="00BE690F">
        <w:rPr>
          <w:rFonts w:ascii="Century Gothic" w:hAnsi="Century Gothic"/>
        </w:rPr>
        <w:t>activités</w:t>
      </w:r>
      <w:r w:rsidRPr="00BE690F">
        <w:rPr>
          <w:rFonts w:ascii="Century Gothic" w:hAnsi="Century Gothic"/>
          <w:spacing w:val="-1"/>
        </w:rPr>
        <w:t xml:space="preserve"> </w:t>
      </w:r>
      <w:r w:rsidRPr="00BE690F">
        <w:rPr>
          <w:rFonts w:ascii="Century Gothic" w:hAnsi="Century Gothic"/>
        </w:rPr>
        <w:t>provinciales</w:t>
      </w:r>
      <w:r w:rsidRPr="00BE690F">
        <w:rPr>
          <w:rFonts w:ascii="Century Gothic" w:hAnsi="Century Gothic"/>
          <w:spacing w:val="-1"/>
        </w:rPr>
        <w:t xml:space="preserve"> </w:t>
      </w:r>
      <w:r w:rsidRPr="00BE690F">
        <w:rPr>
          <w:rFonts w:ascii="Century Gothic" w:hAnsi="Century Gothic"/>
        </w:rPr>
        <w:t>en matière</w:t>
      </w:r>
      <w:r w:rsidRPr="00BE690F">
        <w:rPr>
          <w:rFonts w:ascii="Century Gothic" w:hAnsi="Century Gothic"/>
          <w:spacing w:val="-2"/>
        </w:rPr>
        <w:t xml:space="preserve"> </w:t>
      </w:r>
      <w:r w:rsidRPr="00BE690F">
        <w:rPr>
          <w:rFonts w:ascii="Century Gothic" w:hAnsi="Century Gothic"/>
        </w:rPr>
        <w:t>d’agriculture et</w:t>
      </w:r>
      <w:r w:rsidRPr="00BE690F">
        <w:rPr>
          <w:rFonts w:ascii="Century Gothic" w:hAnsi="Century Gothic"/>
          <w:spacing w:val="-1"/>
        </w:rPr>
        <w:t xml:space="preserve"> </w:t>
      </w:r>
      <w:r w:rsidR="00A172E8">
        <w:rPr>
          <w:rFonts w:ascii="Century Gothic" w:hAnsi="Century Gothic"/>
        </w:rPr>
        <w:t xml:space="preserve">de développement rural et, </w:t>
      </w:r>
      <w:r w:rsidRPr="00BE690F">
        <w:rPr>
          <w:rFonts w:ascii="Century Gothic" w:hAnsi="Century Gothic"/>
        </w:rPr>
        <w:t>pour l’organisation ainsi que la publication des résultats du présent concours.</w:t>
      </w:r>
    </w:p>
    <w:p w:rsidR="0033020C" w:rsidRPr="00BE690F" w:rsidRDefault="0033020C" w:rsidP="00850839">
      <w:pPr>
        <w:pStyle w:val="Corpsdetexte"/>
        <w:kinsoku w:val="0"/>
        <w:overflowPunct w:val="0"/>
        <w:spacing w:before="49"/>
        <w:ind w:right="261"/>
        <w:jc w:val="both"/>
        <w:rPr>
          <w:rFonts w:ascii="Century Gothic" w:hAnsi="Century Gothic"/>
        </w:rPr>
      </w:pPr>
    </w:p>
    <w:p w:rsidR="00A169CC" w:rsidRDefault="0033020C" w:rsidP="00E72B39">
      <w:pPr>
        <w:pStyle w:val="Corpsdetexte"/>
        <w:kinsoku w:val="0"/>
        <w:overflowPunct w:val="0"/>
        <w:spacing w:line="276" w:lineRule="auto"/>
        <w:ind w:left="164" w:right="261" w:hanging="10"/>
        <w:jc w:val="both"/>
        <w:rPr>
          <w:rFonts w:ascii="Century Gothic" w:hAnsi="Century Gothic"/>
        </w:rPr>
      </w:pPr>
      <w:r w:rsidRPr="00BE690F">
        <w:rPr>
          <w:rFonts w:ascii="Century Gothic" w:hAnsi="Century Gothic"/>
        </w:rPr>
        <w:t xml:space="preserve">La Province de </w:t>
      </w:r>
      <w:r w:rsidR="00DD738D">
        <w:rPr>
          <w:rFonts w:ascii="Century Gothic" w:hAnsi="Century Gothic"/>
        </w:rPr>
        <w:t xml:space="preserve">Namur </w:t>
      </w:r>
      <w:r w:rsidRPr="00BE690F">
        <w:rPr>
          <w:rFonts w:ascii="Century Gothic" w:hAnsi="Century Gothic"/>
        </w:rPr>
        <w:t xml:space="preserve"> s’engage à respecter le Règlement général européen sur la protection des données n°</w:t>
      </w:r>
      <w:r w:rsidR="000A7186" w:rsidRPr="00BE690F">
        <w:rPr>
          <w:rFonts w:ascii="Century Gothic" w:hAnsi="Century Gothic"/>
        </w:rPr>
        <w:t xml:space="preserve"> </w:t>
      </w:r>
      <w:r w:rsidRPr="00BE690F">
        <w:rPr>
          <w:rFonts w:ascii="Century Gothic" w:hAnsi="Century Gothic"/>
        </w:rPr>
        <w:t>2016/679 (RGPD), les dispositions du Code de droit économique en matière de droit</w:t>
      </w:r>
      <w:r w:rsidR="001B7A69">
        <w:rPr>
          <w:rFonts w:ascii="Century Gothic" w:hAnsi="Century Gothic"/>
        </w:rPr>
        <w:t>s</w:t>
      </w:r>
      <w:r w:rsidRPr="00BE690F">
        <w:rPr>
          <w:rFonts w:ascii="Century Gothic" w:hAnsi="Century Gothic"/>
        </w:rPr>
        <w:t xml:space="preserve"> d’auteur et de droits voisins ainsi que la loi belge du 30/07/2018 relative à la protection des personnes physiques à l’égard des traitements de données à caractère personnel</w:t>
      </w:r>
      <w:r w:rsidR="006C0985" w:rsidRPr="00BE690F">
        <w:rPr>
          <w:rFonts w:ascii="Century Gothic" w:hAnsi="Century Gothic"/>
        </w:rPr>
        <w:t>.</w:t>
      </w:r>
    </w:p>
    <w:p w:rsidR="00A169CC" w:rsidRDefault="00A169CC" w:rsidP="00F06950">
      <w:pPr>
        <w:pStyle w:val="Corpsdetexte"/>
        <w:kinsoku w:val="0"/>
        <w:overflowPunct w:val="0"/>
        <w:spacing w:line="276" w:lineRule="auto"/>
        <w:ind w:left="169" w:right="261"/>
        <w:jc w:val="both"/>
        <w:rPr>
          <w:rFonts w:ascii="Century Gothic" w:hAnsi="Century Gothic"/>
        </w:rPr>
      </w:pPr>
    </w:p>
    <w:p w:rsidR="00667EB7" w:rsidRPr="00D167E0" w:rsidRDefault="00667EB7" w:rsidP="00667EB7">
      <w:pPr>
        <w:spacing w:after="0" w:line="240" w:lineRule="auto"/>
        <w:jc w:val="center"/>
      </w:pPr>
      <w:r>
        <w:t>__________________________________________</w:t>
      </w:r>
    </w:p>
    <w:sectPr w:rsidR="00667EB7" w:rsidRPr="00D167E0" w:rsidSect="005553AB">
      <w:headerReference w:type="default" r:id="rId8"/>
      <w:footerReference w:type="default" r:id="rId9"/>
      <w:pgSz w:w="11900" w:h="16840"/>
      <w:pgMar w:top="284" w:right="987" w:bottom="72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86B" w:rsidRDefault="0083486B" w:rsidP="00C715EF">
      <w:pPr>
        <w:spacing w:after="0" w:line="240" w:lineRule="auto"/>
      </w:pPr>
      <w:r>
        <w:separator/>
      </w:r>
    </w:p>
  </w:endnote>
  <w:endnote w:type="continuationSeparator" w:id="0">
    <w:p w:rsidR="0083486B" w:rsidRDefault="0083486B" w:rsidP="00C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557282"/>
      <w:docPartObj>
        <w:docPartGallery w:val="Page Numbers (Bottom of Page)"/>
        <w:docPartUnique/>
      </w:docPartObj>
    </w:sdtPr>
    <w:sdtEndPr/>
    <w:sdtContent>
      <w:p w:rsidR="003747FC" w:rsidRDefault="00716AF2">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posOffset>12065</wp:posOffset>
                  </wp:positionH>
                  <wp:positionV relativeFrom="bottomMargin">
                    <wp:posOffset>48895</wp:posOffset>
                  </wp:positionV>
                  <wp:extent cx="402590" cy="373380"/>
                  <wp:effectExtent l="0" t="0" r="0" b="7620"/>
                  <wp:wrapNone/>
                  <wp:docPr id="40" name="Carré corné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73380"/>
                          </a:xfrm>
                          <a:prstGeom prst="foldedCorner">
                            <a:avLst>
                              <a:gd name="adj" fmla="val 34560"/>
                            </a:avLst>
                          </a:prstGeom>
                          <a:solidFill>
                            <a:srgbClr val="FFFFFF"/>
                          </a:solidFill>
                          <a:ln w="3175">
                            <a:solidFill>
                              <a:srgbClr val="808080"/>
                            </a:solidFill>
                            <a:round/>
                            <a:headEnd/>
                            <a:tailEnd/>
                          </a:ln>
                        </wps:spPr>
                        <wps:txbx>
                          <w:txbxContent>
                            <w:p w:rsidR="003747FC" w:rsidRDefault="004A22AF">
                              <w:pPr>
                                <w:jc w:val="center"/>
                              </w:pPr>
                              <w:r>
                                <w:rPr>
                                  <w:sz w:val="22"/>
                                </w:rPr>
                                <w:fldChar w:fldCharType="begin"/>
                              </w:r>
                              <w:r w:rsidR="003747FC">
                                <w:instrText>PAGE    \* MERGEFORMAT</w:instrText>
                              </w:r>
                              <w:r>
                                <w:rPr>
                                  <w:sz w:val="22"/>
                                </w:rPr>
                                <w:fldChar w:fldCharType="separate"/>
                              </w:r>
                              <w:r w:rsidR="0023719F" w:rsidRPr="0023719F">
                                <w:rPr>
                                  <w:noProof/>
                                  <w:sz w:val="16"/>
                                  <w:szCs w:val="16"/>
                                  <w:lang w:val="fr-FR"/>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0" o:spid="_x0000_s1028" type="#_x0000_t65" style="position:absolute;left:0;text-align:left;margin-left:.95pt;margin-top:3.85pt;width:31.7pt;height:29.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" o:allowincell="f" adj="14135" strokecolor="gray" strokeweight=".25pt">
                  <v:textbox>
                    <w:txbxContent>
                      <w:p w:rsidR="003747FC" w:rsidRDefault="004A22AF">
                        <w:pPr>
                          <w:jc w:val="center"/>
                        </w:pPr>
                        <w:r>
                          <w:rPr>
                            <w:sz w:val="22"/>
                          </w:rPr>
                          <w:fldChar w:fldCharType="begin"/>
                        </w:r>
                        <w:r w:rsidR="003747FC">
                          <w:instrText>PAGE    \* MERGEFORMAT</w:instrText>
                        </w:r>
                        <w:r>
                          <w:rPr>
                            <w:sz w:val="22"/>
                          </w:rPr>
                          <w:fldChar w:fldCharType="separate"/>
                        </w:r>
                        <w:r w:rsidR="0023719F" w:rsidRPr="0023719F">
                          <w:rPr>
                            <w:noProof/>
                            <w:sz w:val="16"/>
                            <w:szCs w:val="16"/>
                            <w:lang w:val="fr-FR"/>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86B" w:rsidRDefault="0083486B" w:rsidP="00C715EF">
      <w:pPr>
        <w:spacing w:after="0" w:line="240" w:lineRule="auto"/>
      </w:pPr>
      <w:r>
        <w:separator/>
      </w:r>
    </w:p>
  </w:footnote>
  <w:footnote w:type="continuationSeparator" w:id="0">
    <w:p w:rsidR="0083486B" w:rsidRDefault="0083486B" w:rsidP="00C715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53"/>
      <w:gridCol w:w="2581"/>
      <w:gridCol w:w="2861"/>
    </w:tblGrid>
    <w:tr w:rsidR="00DD738D" w:rsidTr="006F2B6C">
      <w:trPr>
        <w:jc w:val="center"/>
      </w:trPr>
      <w:tc>
        <w:tcPr>
          <w:tcW w:w="3505" w:type="dxa"/>
          <w:vAlign w:val="center"/>
        </w:tcPr>
        <w:p w:rsidR="00DD738D" w:rsidRDefault="00DD738D" w:rsidP="006F2B6C">
          <w:pPr>
            <w:pStyle w:val="En-tte"/>
            <w:tabs>
              <w:tab w:val="clear" w:pos="4536"/>
              <w:tab w:val="clear" w:pos="9072"/>
              <w:tab w:val="center" w:pos="4337"/>
              <w:tab w:val="right" w:pos="8674"/>
            </w:tabs>
          </w:pPr>
          <w:r>
            <w:rPr>
              <w:noProof/>
            </w:rPr>
            <mc:AlternateContent>
              <mc:Choice Requires="wps">
                <w:drawing>
                  <wp:anchor distT="0" distB="0" distL="114300" distR="114300" simplePos="0" relativeHeight="251661312" behindDoc="0" locked="0" layoutInCell="1" allowOverlap="1" wp14:anchorId="258F7702" wp14:editId="0BD544A6">
                    <wp:simplePos x="0" y="0"/>
                    <wp:positionH relativeFrom="column">
                      <wp:posOffset>2540</wp:posOffset>
                    </wp:positionH>
                    <wp:positionV relativeFrom="paragraph">
                      <wp:posOffset>802005</wp:posOffset>
                    </wp:positionV>
                    <wp:extent cx="1998980" cy="4978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38D" w:rsidRPr="00C0075C" w:rsidRDefault="00DD738D" w:rsidP="00DD738D">
                                <w:pPr>
                                  <w:rPr>
                                    <w:b/>
                                    <w:bCs/>
                                    <w:sz w:val="18"/>
                                    <w:szCs w:val="18"/>
                                  </w:rPr>
                                </w:pPr>
                                <w:r w:rsidRPr="00C0075C">
                                  <w:rPr>
                                    <w:b/>
                                    <w:bCs/>
                                    <w:sz w:val="18"/>
                                    <w:szCs w:val="18"/>
                                  </w:rPr>
                                  <w:t>Ecole d’Agronomie et des Sciences de Ciney</w:t>
                                </w:r>
                              </w:p>
                              <w:p w:rsidR="00DD738D" w:rsidRDefault="00DD738D" w:rsidP="00DD738D">
                                <w:r>
                                  <w:rPr>
                                    <w:b/>
                                    <w:bCs/>
                                    <w:sz w:val="18"/>
                                    <w:szCs w:val="18"/>
                                  </w:rPr>
                                  <w:t>Pôle Fromager</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pt;margin-top:63.15pt;width:157.4pt;height:3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" filled="f" stroked="f">
                    <v:textbox inset="0,0">
                      <w:txbxContent>
                        <w:p w:rsidR="00DD738D" w:rsidRPr="00C0075C" w:rsidRDefault="00DD738D" w:rsidP="00DD738D">
                          <w:pPr>
                            <w:rPr>
                              <w:b/>
                              <w:bCs/>
                              <w:sz w:val="18"/>
                              <w:szCs w:val="18"/>
                            </w:rPr>
                          </w:pPr>
                          <w:r w:rsidRPr="00C0075C">
                            <w:rPr>
                              <w:b/>
                              <w:bCs/>
                              <w:sz w:val="18"/>
                              <w:szCs w:val="18"/>
                            </w:rPr>
                            <w:t>Ecole d’Agronomie et des Sciences de Ciney</w:t>
                          </w:r>
                        </w:p>
                        <w:p w:rsidR="00DD738D" w:rsidRDefault="00DD738D" w:rsidP="00DD738D">
                          <w:r>
                            <w:rPr>
                              <w:b/>
                              <w:bCs/>
                              <w:sz w:val="18"/>
                              <w:szCs w:val="18"/>
                            </w:rPr>
                            <w:t>Pôle Fromager</w:t>
                          </w:r>
                        </w:p>
                      </w:txbxContent>
                    </v:textbox>
                  </v:shape>
                </w:pict>
              </mc:Fallback>
            </mc:AlternateContent>
          </w:r>
          <w:r>
            <w:rPr>
              <w:noProof/>
            </w:rPr>
            <w:drawing>
              <wp:inline distT="0" distB="0" distL="0" distR="0" wp14:anchorId="0FB73B45" wp14:editId="03698AEE">
                <wp:extent cx="1596788" cy="803760"/>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404" cy="803567"/>
                        </a:xfrm>
                        <a:prstGeom prst="rect">
                          <a:avLst/>
                        </a:prstGeom>
                        <a:noFill/>
                      </pic:spPr>
                    </pic:pic>
                  </a:graphicData>
                </a:graphic>
              </wp:inline>
            </w:drawing>
          </w:r>
          <w:r>
            <w:tab/>
          </w:r>
          <w:r>
            <w:tab/>
          </w:r>
          <w:r>
            <w:rPr>
              <w:noProof/>
            </w:rPr>
            <w:drawing>
              <wp:inline distT="0" distB="0" distL="0" distR="0" wp14:anchorId="03037D2B" wp14:editId="37E590A5">
                <wp:extent cx="876475" cy="8764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00x800_DiversiferM_diversiferm-facebook.png"/>
                        <pic:cNvPicPr/>
                      </pic:nvPicPr>
                      <pic:blipFill>
                        <a:blip r:embed="rId2">
                          <a:extLst>
                            <a:ext uri="{28A0092B-C50C-407E-A947-70E740481C1C}">
                              <a14:useLocalDpi xmlns:a14="http://schemas.microsoft.com/office/drawing/2010/main" val="0"/>
                            </a:ext>
                          </a:extLst>
                        </a:blip>
                        <a:stretch>
                          <a:fillRect/>
                        </a:stretch>
                      </pic:blipFill>
                      <pic:spPr>
                        <a:xfrm>
                          <a:off x="0" y="0"/>
                          <a:ext cx="876558" cy="876558"/>
                        </a:xfrm>
                        <a:prstGeom prst="rect">
                          <a:avLst/>
                        </a:prstGeom>
                      </pic:spPr>
                    </pic:pic>
                  </a:graphicData>
                </a:graphic>
              </wp:inline>
            </w:drawing>
          </w:r>
        </w:p>
        <w:p w:rsidR="00DD738D" w:rsidRPr="00712947" w:rsidRDefault="00DD738D" w:rsidP="006F2B6C">
          <w:pPr>
            <w:tabs>
              <w:tab w:val="left" w:pos="1440"/>
              <w:tab w:val="left" w:pos="3360"/>
              <w:tab w:val="left" w:pos="5640"/>
              <w:tab w:val="center" w:pos="6840"/>
            </w:tabs>
            <w:ind w:left="0" w:firstLine="0"/>
          </w:pPr>
        </w:p>
      </w:tc>
      <w:tc>
        <w:tcPr>
          <w:tcW w:w="2987" w:type="dxa"/>
          <w:vAlign w:val="center"/>
        </w:tcPr>
        <w:p w:rsidR="00DD738D" w:rsidRDefault="00DD738D" w:rsidP="006F2B6C">
          <w:pPr>
            <w:tabs>
              <w:tab w:val="left" w:pos="1440"/>
              <w:tab w:val="left" w:pos="3360"/>
              <w:tab w:val="left" w:pos="5640"/>
              <w:tab w:val="center" w:pos="6840"/>
            </w:tabs>
            <w:jc w:val="center"/>
          </w:pPr>
        </w:p>
      </w:tc>
      <w:tc>
        <w:tcPr>
          <w:tcW w:w="3078" w:type="dxa"/>
          <w:vAlign w:val="center"/>
        </w:tcPr>
        <w:p w:rsidR="00DD738D" w:rsidRPr="00712947" w:rsidRDefault="00DD738D" w:rsidP="006F2B6C">
          <w:pPr>
            <w:tabs>
              <w:tab w:val="left" w:pos="1440"/>
              <w:tab w:val="left" w:pos="3360"/>
              <w:tab w:val="left" w:pos="5640"/>
              <w:tab w:val="center" w:pos="6840"/>
            </w:tabs>
            <w:jc w:val="center"/>
          </w:pPr>
          <w:r>
            <w:rPr>
              <w:noProof/>
            </w:rPr>
            <w:drawing>
              <wp:inline distT="0" distB="0" distL="0" distR="0" wp14:anchorId="7CEAE25B" wp14:editId="59FABAC9">
                <wp:extent cx="878205" cy="87820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pic:spPr>
                    </pic:pic>
                  </a:graphicData>
                </a:graphic>
              </wp:inline>
            </w:drawing>
          </w:r>
          <w:r>
            <w:t xml:space="preserve">                          </w:t>
          </w:r>
        </w:p>
      </w:tc>
    </w:tr>
  </w:tbl>
  <w:p w:rsidR="003747FC" w:rsidRDefault="003747FC" w:rsidP="00A962BF">
    <w:pPr>
      <w:pStyle w:val="En-tte"/>
      <w:ind w:left="0" w:firstLine="0"/>
    </w:pPr>
  </w:p>
  <w:p w:rsidR="003747FC" w:rsidRDefault="003747FC">
    <w:pPr>
      <w:pStyle w:val="En-tte"/>
    </w:pPr>
  </w:p>
  <w:p w:rsidR="00DD738D" w:rsidRDefault="00DD738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4" w:hanging="670"/>
      </w:pPr>
      <w:rPr>
        <w:rFonts w:ascii="Verdana" w:hAnsi="Verdana"/>
        <w:b w:val="0"/>
        <w:i w:val="0"/>
        <w:spacing w:val="0"/>
        <w:w w:val="99"/>
        <w:sz w:val="20"/>
      </w:rPr>
    </w:lvl>
    <w:lvl w:ilvl="1">
      <w:numFmt w:val="bullet"/>
      <w:lvlText w:val="•"/>
      <w:lvlJc w:val="left"/>
      <w:pPr>
        <w:ind w:left="1668" w:hanging="670"/>
      </w:pPr>
    </w:lvl>
    <w:lvl w:ilvl="2">
      <w:numFmt w:val="bullet"/>
      <w:lvlText w:val="•"/>
      <w:lvlJc w:val="left"/>
      <w:pPr>
        <w:ind w:left="2517" w:hanging="670"/>
      </w:pPr>
    </w:lvl>
    <w:lvl w:ilvl="3">
      <w:numFmt w:val="bullet"/>
      <w:lvlText w:val="•"/>
      <w:lvlJc w:val="left"/>
      <w:pPr>
        <w:ind w:left="3365" w:hanging="670"/>
      </w:pPr>
    </w:lvl>
    <w:lvl w:ilvl="4">
      <w:numFmt w:val="bullet"/>
      <w:lvlText w:val="•"/>
      <w:lvlJc w:val="left"/>
      <w:pPr>
        <w:ind w:left="4214" w:hanging="670"/>
      </w:pPr>
    </w:lvl>
    <w:lvl w:ilvl="5">
      <w:numFmt w:val="bullet"/>
      <w:lvlText w:val="•"/>
      <w:lvlJc w:val="left"/>
      <w:pPr>
        <w:ind w:left="5063" w:hanging="670"/>
      </w:pPr>
    </w:lvl>
    <w:lvl w:ilvl="6">
      <w:numFmt w:val="bullet"/>
      <w:lvlText w:val="•"/>
      <w:lvlJc w:val="left"/>
      <w:pPr>
        <w:ind w:left="5911" w:hanging="670"/>
      </w:pPr>
    </w:lvl>
    <w:lvl w:ilvl="7">
      <w:numFmt w:val="bullet"/>
      <w:lvlText w:val="•"/>
      <w:lvlJc w:val="left"/>
      <w:pPr>
        <w:ind w:left="6760" w:hanging="670"/>
      </w:pPr>
    </w:lvl>
    <w:lvl w:ilvl="8">
      <w:numFmt w:val="bullet"/>
      <w:lvlText w:val="•"/>
      <w:lvlJc w:val="left"/>
      <w:pPr>
        <w:ind w:left="7609" w:hanging="670"/>
      </w:pPr>
    </w:lvl>
  </w:abstractNum>
  <w:abstractNum w:abstractNumId="1">
    <w:nsid w:val="00000404"/>
    <w:multiLevelType w:val="multilevel"/>
    <w:tmpl w:val="00000887"/>
    <w:lvl w:ilvl="0">
      <w:numFmt w:val="bullet"/>
      <w:lvlText w:val="-"/>
      <w:lvlJc w:val="left"/>
      <w:pPr>
        <w:ind w:left="903" w:hanging="360"/>
      </w:pPr>
      <w:rPr>
        <w:rFonts w:ascii="Verdana" w:hAnsi="Verdana"/>
        <w:b w:val="0"/>
        <w:i w:val="0"/>
        <w:spacing w:val="0"/>
        <w:w w:val="99"/>
        <w:sz w:val="20"/>
      </w:rPr>
    </w:lvl>
    <w:lvl w:ilvl="1">
      <w:numFmt w:val="bullet"/>
      <w:lvlText w:val="•"/>
      <w:lvlJc w:val="left"/>
      <w:pPr>
        <w:ind w:left="1740" w:hanging="360"/>
      </w:pPr>
    </w:lvl>
    <w:lvl w:ilvl="2">
      <w:numFmt w:val="bullet"/>
      <w:lvlText w:val="•"/>
      <w:lvlJc w:val="left"/>
      <w:pPr>
        <w:ind w:left="2581" w:hanging="360"/>
      </w:pPr>
    </w:lvl>
    <w:lvl w:ilvl="3">
      <w:numFmt w:val="bullet"/>
      <w:lvlText w:val="•"/>
      <w:lvlJc w:val="left"/>
      <w:pPr>
        <w:ind w:left="3421" w:hanging="360"/>
      </w:pPr>
    </w:lvl>
    <w:lvl w:ilvl="4">
      <w:numFmt w:val="bullet"/>
      <w:lvlText w:val="•"/>
      <w:lvlJc w:val="left"/>
      <w:pPr>
        <w:ind w:left="4262" w:hanging="360"/>
      </w:pPr>
    </w:lvl>
    <w:lvl w:ilvl="5">
      <w:numFmt w:val="bullet"/>
      <w:lvlText w:val="•"/>
      <w:lvlJc w:val="left"/>
      <w:pPr>
        <w:ind w:left="5103" w:hanging="360"/>
      </w:pPr>
    </w:lvl>
    <w:lvl w:ilvl="6">
      <w:numFmt w:val="bullet"/>
      <w:lvlText w:val="•"/>
      <w:lvlJc w:val="left"/>
      <w:pPr>
        <w:ind w:left="5943" w:hanging="360"/>
      </w:pPr>
    </w:lvl>
    <w:lvl w:ilvl="7">
      <w:numFmt w:val="bullet"/>
      <w:lvlText w:val="•"/>
      <w:lvlJc w:val="left"/>
      <w:pPr>
        <w:ind w:left="6784" w:hanging="360"/>
      </w:pPr>
    </w:lvl>
    <w:lvl w:ilvl="8">
      <w:numFmt w:val="bullet"/>
      <w:lvlText w:val="•"/>
      <w:lvlJc w:val="left"/>
      <w:pPr>
        <w:ind w:left="7625" w:hanging="360"/>
      </w:pPr>
    </w:lvl>
  </w:abstractNum>
  <w:abstractNum w:abstractNumId="2">
    <w:nsid w:val="00000405"/>
    <w:multiLevelType w:val="multilevel"/>
    <w:tmpl w:val="00000888"/>
    <w:lvl w:ilvl="0">
      <w:numFmt w:val="bullet"/>
      <w:lvlText w:val="-"/>
      <w:lvlJc w:val="left"/>
      <w:pPr>
        <w:ind w:left="529" w:hanging="360"/>
      </w:pPr>
      <w:rPr>
        <w:rFonts w:ascii="Verdana" w:hAnsi="Verdana"/>
        <w:b w:val="0"/>
        <w:i w:val="0"/>
        <w:spacing w:val="0"/>
        <w:w w:val="99"/>
        <w:sz w:val="20"/>
      </w:rPr>
    </w:lvl>
    <w:lvl w:ilvl="1">
      <w:numFmt w:val="bullet"/>
      <w:lvlText w:val="•"/>
      <w:lvlJc w:val="left"/>
      <w:pPr>
        <w:ind w:left="1398" w:hanging="360"/>
      </w:pPr>
    </w:lvl>
    <w:lvl w:ilvl="2">
      <w:numFmt w:val="bullet"/>
      <w:lvlText w:val="•"/>
      <w:lvlJc w:val="left"/>
      <w:pPr>
        <w:ind w:left="2277" w:hanging="360"/>
      </w:pPr>
    </w:lvl>
    <w:lvl w:ilvl="3">
      <w:numFmt w:val="bullet"/>
      <w:lvlText w:val="•"/>
      <w:lvlJc w:val="left"/>
      <w:pPr>
        <w:ind w:left="3155" w:hanging="360"/>
      </w:pPr>
    </w:lvl>
    <w:lvl w:ilvl="4">
      <w:numFmt w:val="bullet"/>
      <w:lvlText w:val="•"/>
      <w:lvlJc w:val="left"/>
      <w:pPr>
        <w:ind w:left="4034" w:hanging="360"/>
      </w:pPr>
    </w:lvl>
    <w:lvl w:ilvl="5">
      <w:numFmt w:val="bullet"/>
      <w:lvlText w:val="•"/>
      <w:lvlJc w:val="left"/>
      <w:pPr>
        <w:ind w:left="4913" w:hanging="360"/>
      </w:pPr>
    </w:lvl>
    <w:lvl w:ilvl="6">
      <w:numFmt w:val="bullet"/>
      <w:lvlText w:val="•"/>
      <w:lvlJc w:val="left"/>
      <w:pPr>
        <w:ind w:left="5791" w:hanging="360"/>
      </w:pPr>
    </w:lvl>
    <w:lvl w:ilvl="7">
      <w:numFmt w:val="bullet"/>
      <w:lvlText w:val="•"/>
      <w:lvlJc w:val="left"/>
      <w:pPr>
        <w:ind w:left="6670" w:hanging="360"/>
      </w:pPr>
    </w:lvl>
    <w:lvl w:ilvl="8">
      <w:numFmt w:val="bullet"/>
      <w:lvlText w:val="•"/>
      <w:lvlJc w:val="left"/>
      <w:pPr>
        <w:ind w:left="7549" w:hanging="360"/>
      </w:pPr>
    </w:lvl>
  </w:abstractNum>
  <w:abstractNum w:abstractNumId="3">
    <w:nsid w:val="00C70046"/>
    <w:multiLevelType w:val="hybridMultilevel"/>
    <w:tmpl w:val="057E30E4"/>
    <w:lvl w:ilvl="0" w:tplc="7924F0C2">
      <w:numFmt w:val="bullet"/>
      <w:lvlText w:val="-"/>
      <w:lvlJc w:val="left"/>
      <w:pPr>
        <w:ind w:left="1068" w:hanging="360"/>
      </w:pPr>
      <w:rPr>
        <w:rFonts w:ascii="Roboto" w:eastAsia="Roboto" w:hAnsi="Roboto" w:cs="Roboto" w:hint="default"/>
        <w:color w:val="244061"/>
        <w:sz w:val="32"/>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nsid w:val="0A9A5E3C"/>
    <w:multiLevelType w:val="hybridMultilevel"/>
    <w:tmpl w:val="A3428E0E"/>
    <w:lvl w:ilvl="0" w:tplc="615A4AA8">
      <w:numFmt w:val="bullet"/>
      <w:lvlText w:val="-"/>
      <w:lvlJc w:val="left"/>
      <w:pPr>
        <w:ind w:left="1080" w:hanging="360"/>
      </w:pPr>
      <w:rPr>
        <w:rFonts w:ascii="Century Gothic" w:eastAsia="Roboto" w:hAnsi="Century Gothic" w:cs="Roboto"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124928FF"/>
    <w:multiLevelType w:val="hybridMultilevel"/>
    <w:tmpl w:val="A2D2D4C0"/>
    <w:lvl w:ilvl="0" w:tplc="B770F62C">
      <w:numFmt w:val="bullet"/>
      <w:lvlText w:val="-"/>
      <w:lvlJc w:val="left"/>
      <w:pPr>
        <w:ind w:left="4128" w:hanging="360"/>
      </w:pPr>
      <w:rPr>
        <w:rFonts w:ascii="Roboto" w:eastAsia="Roboto" w:hAnsi="Roboto" w:cs="Roboto" w:hint="default"/>
        <w:color w:val="244061"/>
        <w:sz w:val="32"/>
      </w:rPr>
    </w:lvl>
    <w:lvl w:ilvl="1" w:tplc="080C0003" w:tentative="1">
      <w:start w:val="1"/>
      <w:numFmt w:val="bullet"/>
      <w:lvlText w:val="o"/>
      <w:lvlJc w:val="left"/>
      <w:pPr>
        <w:ind w:left="4848" w:hanging="360"/>
      </w:pPr>
      <w:rPr>
        <w:rFonts w:ascii="Courier New" w:hAnsi="Courier New" w:cs="Courier New" w:hint="default"/>
      </w:rPr>
    </w:lvl>
    <w:lvl w:ilvl="2" w:tplc="080C0005" w:tentative="1">
      <w:start w:val="1"/>
      <w:numFmt w:val="bullet"/>
      <w:lvlText w:val=""/>
      <w:lvlJc w:val="left"/>
      <w:pPr>
        <w:ind w:left="5568" w:hanging="360"/>
      </w:pPr>
      <w:rPr>
        <w:rFonts w:ascii="Wingdings" w:hAnsi="Wingdings" w:hint="default"/>
      </w:rPr>
    </w:lvl>
    <w:lvl w:ilvl="3" w:tplc="080C0001" w:tentative="1">
      <w:start w:val="1"/>
      <w:numFmt w:val="bullet"/>
      <w:lvlText w:val=""/>
      <w:lvlJc w:val="left"/>
      <w:pPr>
        <w:ind w:left="6288" w:hanging="360"/>
      </w:pPr>
      <w:rPr>
        <w:rFonts w:ascii="Symbol" w:hAnsi="Symbol" w:hint="default"/>
      </w:rPr>
    </w:lvl>
    <w:lvl w:ilvl="4" w:tplc="080C0003" w:tentative="1">
      <w:start w:val="1"/>
      <w:numFmt w:val="bullet"/>
      <w:lvlText w:val="o"/>
      <w:lvlJc w:val="left"/>
      <w:pPr>
        <w:ind w:left="7008" w:hanging="360"/>
      </w:pPr>
      <w:rPr>
        <w:rFonts w:ascii="Courier New" w:hAnsi="Courier New" w:cs="Courier New" w:hint="default"/>
      </w:rPr>
    </w:lvl>
    <w:lvl w:ilvl="5" w:tplc="080C0005" w:tentative="1">
      <w:start w:val="1"/>
      <w:numFmt w:val="bullet"/>
      <w:lvlText w:val=""/>
      <w:lvlJc w:val="left"/>
      <w:pPr>
        <w:ind w:left="7728" w:hanging="360"/>
      </w:pPr>
      <w:rPr>
        <w:rFonts w:ascii="Wingdings" w:hAnsi="Wingdings" w:hint="default"/>
      </w:rPr>
    </w:lvl>
    <w:lvl w:ilvl="6" w:tplc="080C0001" w:tentative="1">
      <w:start w:val="1"/>
      <w:numFmt w:val="bullet"/>
      <w:lvlText w:val=""/>
      <w:lvlJc w:val="left"/>
      <w:pPr>
        <w:ind w:left="8448" w:hanging="360"/>
      </w:pPr>
      <w:rPr>
        <w:rFonts w:ascii="Symbol" w:hAnsi="Symbol" w:hint="default"/>
      </w:rPr>
    </w:lvl>
    <w:lvl w:ilvl="7" w:tplc="080C0003" w:tentative="1">
      <w:start w:val="1"/>
      <w:numFmt w:val="bullet"/>
      <w:lvlText w:val="o"/>
      <w:lvlJc w:val="left"/>
      <w:pPr>
        <w:ind w:left="9168" w:hanging="360"/>
      </w:pPr>
      <w:rPr>
        <w:rFonts w:ascii="Courier New" w:hAnsi="Courier New" w:cs="Courier New" w:hint="default"/>
      </w:rPr>
    </w:lvl>
    <w:lvl w:ilvl="8" w:tplc="080C0005" w:tentative="1">
      <w:start w:val="1"/>
      <w:numFmt w:val="bullet"/>
      <w:lvlText w:val=""/>
      <w:lvlJc w:val="left"/>
      <w:pPr>
        <w:ind w:left="9888" w:hanging="360"/>
      </w:pPr>
      <w:rPr>
        <w:rFonts w:ascii="Wingdings" w:hAnsi="Wingdings" w:hint="default"/>
      </w:rPr>
    </w:lvl>
  </w:abstractNum>
  <w:abstractNum w:abstractNumId="6">
    <w:nsid w:val="1C7725D2"/>
    <w:multiLevelType w:val="hybridMultilevel"/>
    <w:tmpl w:val="5E3CA84C"/>
    <w:lvl w:ilvl="0" w:tplc="96142AE8">
      <w:numFmt w:val="bullet"/>
      <w:lvlText w:val="-"/>
      <w:lvlJc w:val="left"/>
      <w:pPr>
        <w:ind w:left="720" w:hanging="360"/>
      </w:pPr>
      <w:rPr>
        <w:rFonts w:ascii="Century Gothic" w:eastAsia="Roboto" w:hAnsi="Century Gothic" w:cs="Roboto"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20127A84"/>
    <w:multiLevelType w:val="hybridMultilevel"/>
    <w:tmpl w:val="0B10D188"/>
    <w:lvl w:ilvl="0" w:tplc="080C0003">
      <w:start w:val="1"/>
      <w:numFmt w:val="bullet"/>
      <w:lvlText w:val="o"/>
      <w:lvlJc w:val="left"/>
      <w:pPr>
        <w:ind w:left="1544" w:hanging="360"/>
      </w:pPr>
      <w:rPr>
        <w:rFonts w:ascii="Courier New" w:hAnsi="Courier New" w:cs="Courier New" w:hint="default"/>
      </w:rPr>
    </w:lvl>
    <w:lvl w:ilvl="1" w:tplc="080C0003" w:tentative="1">
      <w:start w:val="1"/>
      <w:numFmt w:val="bullet"/>
      <w:lvlText w:val="o"/>
      <w:lvlJc w:val="left"/>
      <w:pPr>
        <w:ind w:left="2264" w:hanging="360"/>
      </w:pPr>
      <w:rPr>
        <w:rFonts w:ascii="Courier New" w:hAnsi="Courier New" w:cs="Courier New" w:hint="default"/>
      </w:rPr>
    </w:lvl>
    <w:lvl w:ilvl="2" w:tplc="080C0005" w:tentative="1">
      <w:start w:val="1"/>
      <w:numFmt w:val="bullet"/>
      <w:lvlText w:val=""/>
      <w:lvlJc w:val="left"/>
      <w:pPr>
        <w:ind w:left="2984" w:hanging="360"/>
      </w:pPr>
      <w:rPr>
        <w:rFonts w:ascii="Wingdings" w:hAnsi="Wingdings" w:hint="default"/>
      </w:rPr>
    </w:lvl>
    <w:lvl w:ilvl="3" w:tplc="080C0001" w:tentative="1">
      <w:start w:val="1"/>
      <w:numFmt w:val="bullet"/>
      <w:lvlText w:val=""/>
      <w:lvlJc w:val="left"/>
      <w:pPr>
        <w:ind w:left="3704" w:hanging="360"/>
      </w:pPr>
      <w:rPr>
        <w:rFonts w:ascii="Symbol" w:hAnsi="Symbol" w:hint="default"/>
      </w:rPr>
    </w:lvl>
    <w:lvl w:ilvl="4" w:tplc="080C0003" w:tentative="1">
      <w:start w:val="1"/>
      <w:numFmt w:val="bullet"/>
      <w:lvlText w:val="o"/>
      <w:lvlJc w:val="left"/>
      <w:pPr>
        <w:ind w:left="4424" w:hanging="360"/>
      </w:pPr>
      <w:rPr>
        <w:rFonts w:ascii="Courier New" w:hAnsi="Courier New" w:cs="Courier New" w:hint="default"/>
      </w:rPr>
    </w:lvl>
    <w:lvl w:ilvl="5" w:tplc="080C0005" w:tentative="1">
      <w:start w:val="1"/>
      <w:numFmt w:val="bullet"/>
      <w:lvlText w:val=""/>
      <w:lvlJc w:val="left"/>
      <w:pPr>
        <w:ind w:left="5144" w:hanging="360"/>
      </w:pPr>
      <w:rPr>
        <w:rFonts w:ascii="Wingdings" w:hAnsi="Wingdings" w:hint="default"/>
      </w:rPr>
    </w:lvl>
    <w:lvl w:ilvl="6" w:tplc="080C0001" w:tentative="1">
      <w:start w:val="1"/>
      <w:numFmt w:val="bullet"/>
      <w:lvlText w:val=""/>
      <w:lvlJc w:val="left"/>
      <w:pPr>
        <w:ind w:left="5864" w:hanging="360"/>
      </w:pPr>
      <w:rPr>
        <w:rFonts w:ascii="Symbol" w:hAnsi="Symbol" w:hint="default"/>
      </w:rPr>
    </w:lvl>
    <w:lvl w:ilvl="7" w:tplc="080C0003" w:tentative="1">
      <w:start w:val="1"/>
      <w:numFmt w:val="bullet"/>
      <w:lvlText w:val="o"/>
      <w:lvlJc w:val="left"/>
      <w:pPr>
        <w:ind w:left="6584" w:hanging="360"/>
      </w:pPr>
      <w:rPr>
        <w:rFonts w:ascii="Courier New" w:hAnsi="Courier New" w:cs="Courier New" w:hint="default"/>
      </w:rPr>
    </w:lvl>
    <w:lvl w:ilvl="8" w:tplc="080C0005" w:tentative="1">
      <w:start w:val="1"/>
      <w:numFmt w:val="bullet"/>
      <w:lvlText w:val=""/>
      <w:lvlJc w:val="left"/>
      <w:pPr>
        <w:ind w:left="7304" w:hanging="360"/>
      </w:pPr>
      <w:rPr>
        <w:rFonts w:ascii="Wingdings" w:hAnsi="Wingdings" w:hint="default"/>
      </w:rPr>
    </w:lvl>
  </w:abstractNum>
  <w:abstractNum w:abstractNumId="8">
    <w:nsid w:val="20591C00"/>
    <w:multiLevelType w:val="hybridMultilevel"/>
    <w:tmpl w:val="A5F4FAB4"/>
    <w:lvl w:ilvl="0" w:tplc="3BCC7302">
      <w:start w:val="2"/>
      <w:numFmt w:val="bullet"/>
      <w:lvlText w:val="-"/>
      <w:lvlJc w:val="left"/>
      <w:pPr>
        <w:ind w:left="720" w:hanging="360"/>
      </w:pPr>
      <w:rPr>
        <w:rFonts w:ascii="Times New Roman" w:eastAsia="PMingLiU" w:hAnsi="Times New Roman"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2B4F43E0"/>
    <w:multiLevelType w:val="hybridMultilevel"/>
    <w:tmpl w:val="78E8033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47321F37"/>
    <w:multiLevelType w:val="hybridMultilevel"/>
    <w:tmpl w:val="06C4D2B6"/>
    <w:lvl w:ilvl="0" w:tplc="080C0001">
      <w:start w:val="1"/>
      <w:numFmt w:val="bullet"/>
      <w:lvlText w:val=""/>
      <w:lvlJc w:val="left"/>
      <w:pPr>
        <w:ind w:left="2622" w:hanging="360"/>
      </w:pPr>
      <w:rPr>
        <w:rFonts w:ascii="Symbol" w:hAnsi="Symbol" w:hint="default"/>
      </w:rPr>
    </w:lvl>
    <w:lvl w:ilvl="1" w:tplc="080C0003" w:tentative="1">
      <w:start w:val="1"/>
      <w:numFmt w:val="bullet"/>
      <w:lvlText w:val="o"/>
      <w:lvlJc w:val="left"/>
      <w:pPr>
        <w:ind w:left="3342" w:hanging="360"/>
      </w:pPr>
      <w:rPr>
        <w:rFonts w:ascii="Courier New" w:hAnsi="Courier New" w:hint="default"/>
      </w:rPr>
    </w:lvl>
    <w:lvl w:ilvl="2" w:tplc="080C0005" w:tentative="1">
      <w:start w:val="1"/>
      <w:numFmt w:val="bullet"/>
      <w:lvlText w:val=""/>
      <w:lvlJc w:val="left"/>
      <w:pPr>
        <w:ind w:left="4062" w:hanging="360"/>
      </w:pPr>
      <w:rPr>
        <w:rFonts w:ascii="Wingdings" w:hAnsi="Wingdings" w:hint="default"/>
      </w:rPr>
    </w:lvl>
    <w:lvl w:ilvl="3" w:tplc="080C0001">
      <w:start w:val="1"/>
      <w:numFmt w:val="bullet"/>
      <w:lvlText w:val=""/>
      <w:lvlJc w:val="left"/>
      <w:pPr>
        <w:ind w:left="4782" w:hanging="360"/>
      </w:pPr>
      <w:rPr>
        <w:rFonts w:ascii="Symbol" w:hAnsi="Symbol" w:hint="default"/>
      </w:rPr>
    </w:lvl>
    <w:lvl w:ilvl="4" w:tplc="080C0003" w:tentative="1">
      <w:start w:val="1"/>
      <w:numFmt w:val="bullet"/>
      <w:lvlText w:val="o"/>
      <w:lvlJc w:val="left"/>
      <w:pPr>
        <w:ind w:left="5502" w:hanging="360"/>
      </w:pPr>
      <w:rPr>
        <w:rFonts w:ascii="Courier New" w:hAnsi="Courier New" w:hint="default"/>
      </w:rPr>
    </w:lvl>
    <w:lvl w:ilvl="5" w:tplc="080C0005" w:tentative="1">
      <w:start w:val="1"/>
      <w:numFmt w:val="bullet"/>
      <w:lvlText w:val=""/>
      <w:lvlJc w:val="left"/>
      <w:pPr>
        <w:ind w:left="6222" w:hanging="360"/>
      </w:pPr>
      <w:rPr>
        <w:rFonts w:ascii="Wingdings" w:hAnsi="Wingdings" w:hint="default"/>
      </w:rPr>
    </w:lvl>
    <w:lvl w:ilvl="6" w:tplc="080C0001" w:tentative="1">
      <w:start w:val="1"/>
      <w:numFmt w:val="bullet"/>
      <w:lvlText w:val=""/>
      <w:lvlJc w:val="left"/>
      <w:pPr>
        <w:ind w:left="6942" w:hanging="360"/>
      </w:pPr>
      <w:rPr>
        <w:rFonts w:ascii="Symbol" w:hAnsi="Symbol" w:hint="default"/>
      </w:rPr>
    </w:lvl>
    <w:lvl w:ilvl="7" w:tplc="080C0003" w:tentative="1">
      <w:start w:val="1"/>
      <w:numFmt w:val="bullet"/>
      <w:lvlText w:val="o"/>
      <w:lvlJc w:val="left"/>
      <w:pPr>
        <w:ind w:left="7662" w:hanging="360"/>
      </w:pPr>
      <w:rPr>
        <w:rFonts w:ascii="Courier New" w:hAnsi="Courier New" w:hint="default"/>
      </w:rPr>
    </w:lvl>
    <w:lvl w:ilvl="8" w:tplc="080C0005" w:tentative="1">
      <w:start w:val="1"/>
      <w:numFmt w:val="bullet"/>
      <w:lvlText w:val=""/>
      <w:lvlJc w:val="left"/>
      <w:pPr>
        <w:ind w:left="8382" w:hanging="360"/>
      </w:pPr>
      <w:rPr>
        <w:rFonts w:ascii="Wingdings" w:hAnsi="Wingdings" w:hint="default"/>
      </w:rPr>
    </w:lvl>
  </w:abstractNum>
  <w:abstractNum w:abstractNumId="11">
    <w:nsid w:val="4A2C3CFB"/>
    <w:multiLevelType w:val="hybridMultilevel"/>
    <w:tmpl w:val="9F0AD458"/>
    <w:lvl w:ilvl="0" w:tplc="6700DA06">
      <w:start w:val="3"/>
      <w:numFmt w:val="bullet"/>
      <w:lvlText w:val="-"/>
      <w:lvlJc w:val="left"/>
      <w:pPr>
        <w:ind w:left="-349" w:hanging="360"/>
      </w:pPr>
      <w:rPr>
        <w:rFonts w:ascii="Century Gothic" w:eastAsia="Roboto" w:hAnsi="Century Gothic" w:cs="Roboto" w:hint="default"/>
        <w:color w:val="244061"/>
      </w:rPr>
    </w:lvl>
    <w:lvl w:ilvl="1" w:tplc="080C0003" w:tentative="1">
      <w:start w:val="1"/>
      <w:numFmt w:val="bullet"/>
      <w:lvlText w:val="o"/>
      <w:lvlJc w:val="left"/>
      <w:pPr>
        <w:ind w:left="371" w:hanging="360"/>
      </w:pPr>
      <w:rPr>
        <w:rFonts w:ascii="Courier New" w:hAnsi="Courier New" w:cs="Courier New" w:hint="default"/>
      </w:rPr>
    </w:lvl>
    <w:lvl w:ilvl="2" w:tplc="080C0005" w:tentative="1">
      <w:start w:val="1"/>
      <w:numFmt w:val="bullet"/>
      <w:lvlText w:val=""/>
      <w:lvlJc w:val="left"/>
      <w:pPr>
        <w:ind w:left="1091" w:hanging="360"/>
      </w:pPr>
      <w:rPr>
        <w:rFonts w:ascii="Wingdings" w:hAnsi="Wingdings" w:hint="default"/>
      </w:rPr>
    </w:lvl>
    <w:lvl w:ilvl="3" w:tplc="080C0001" w:tentative="1">
      <w:start w:val="1"/>
      <w:numFmt w:val="bullet"/>
      <w:lvlText w:val=""/>
      <w:lvlJc w:val="left"/>
      <w:pPr>
        <w:ind w:left="1811" w:hanging="360"/>
      </w:pPr>
      <w:rPr>
        <w:rFonts w:ascii="Symbol" w:hAnsi="Symbol" w:hint="default"/>
      </w:rPr>
    </w:lvl>
    <w:lvl w:ilvl="4" w:tplc="080C0003" w:tentative="1">
      <w:start w:val="1"/>
      <w:numFmt w:val="bullet"/>
      <w:lvlText w:val="o"/>
      <w:lvlJc w:val="left"/>
      <w:pPr>
        <w:ind w:left="2531" w:hanging="360"/>
      </w:pPr>
      <w:rPr>
        <w:rFonts w:ascii="Courier New" w:hAnsi="Courier New" w:cs="Courier New" w:hint="default"/>
      </w:rPr>
    </w:lvl>
    <w:lvl w:ilvl="5" w:tplc="080C0005" w:tentative="1">
      <w:start w:val="1"/>
      <w:numFmt w:val="bullet"/>
      <w:lvlText w:val=""/>
      <w:lvlJc w:val="left"/>
      <w:pPr>
        <w:ind w:left="3251" w:hanging="360"/>
      </w:pPr>
      <w:rPr>
        <w:rFonts w:ascii="Wingdings" w:hAnsi="Wingdings" w:hint="default"/>
      </w:rPr>
    </w:lvl>
    <w:lvl w:ilvl="6" w:tplc="080C0001" w:tentative="1">
      <w:start w:val="1"/>
      <w:numFmt w:val="bullet"/>
      <w:lvlText w:val=""/>
      <w:lvlJc w:val="left"/>
      <w:pPr>
        <w:ind w:left="3971" w:hanging="360"/>
      </w:pPr>
      <w:rPr>
        <w:rFonts w:ascii="Symbol" w:hAnsi="Symbol" w:hint="default"/>
      </w:rPr>
    </w:lvl>
    <w:lvl w:ilvl="7" w:tplc="080C0003" w:tentative="1">
      <w:start w:val="1"/>
      <w:numFmt w:val="bullet"/>
      <w:lvlText w:val="o"/>
      <w:lvlJc w:val="left"/>
      <w:pPr>
        <w:ind w:left="4691" w:hanging="360"/>
      </w:pPr>
      <w:rPr>
        <w:rFonts w:ascii="Courier New" w:hAnsi="Courier New" w:cs="Courier New" w:hint="default"/>
      </w:rPr>
    </w:lvl>
    <w:lvl w:ilvl="8" w:tplc="080C0005" w:tentative="1">
      <w:start w:val="1"/>
      <w:numFmt w:val="bullet"/>
      <w:lvlText w:val=""/>
      <w:lvlJc w:val="left"/>
      <w:pPr>
        <w:ind w:left="5411" w:hanging="360"/>
      </w:pPr>
      <w:rPr>
        <w:rFonts w:ascii="Wingdings" w:hAnsi="Wingdings" w:hint="default"/>
      </w:rPr>
    </w:lvl>
  </w:abstractNum>
  <w:abstractNum w:abstractNumId="12">
    <w:nsid w:val="5A8855E9"/>
    <w:multiLevelType w:val="hybridMultilevel"/>
    <w:tmpl w:val="2A4CEC98"/>
    <w:lvl w:ilvl="0" w:tplc="080C0003">
      <w:start w:val="1"/>
      <w:numFmt w:val="bullet"/>
      <w:lvlText w:val="o"/>
      <w:lvlJc w:val="left"/>
      <w:pPr>
        <w:ind w:left="888" w:hanging="360"/>
      </w:pPr>
      <w:rPr>
        <w:rFonts w:ascii="Courier New" w:hAnsi="Courier New" w:cs="Courier New" w:hint="default"/>
      </w:rPr>
    </w:lvl>
    <w:lvl w:ilvl="1" w:tplc="080C0003" w:tentative="1">
      <w:start w:val="1"/>
      <w:numFmt w:val="bullet"/>
      <w:lvlText w:val="o"/>
      <w:lvlJc w:val="left"/>
      <w:pPr>
        <w:ind w:left="1608" w:hanging="360"/>
      </w:pPr>
      <w:rPr>
        <w:rFonts w:ascii="Courier New" w:hAnsi="Courier New" w:cs="Courier New" w:hint="default"/>
      </w:rPr>
    </w:lvl>
    <w:lvl w:ilvl="2" w:tplc="080C0005" w:tentative="1">
      <w:start w:val="1"/>
      <w:numFmt w:val="bullet"/>
      <w:lvlText w:val=""/>
      <w:lvlJc w:val="left"/>
      <w:pPr>
        <w:ind w:left="2328" w:hanging="360"/>
      </w:pPr>
      <w:rPr>
        <w:rFonts w:ascii="Wingdings" w:hAnsi="Wingdings" w:hint="default"/>
      </w:rPr>
    </w:lvl>
    <w:lvl w:ilvl="3" w:tplc="080C0001" w:tentative="1">
      <w:start w:val="1"/>
      <w:numFmt w:val="bullet"/>
      <w:lvlText w:val=""/>
      <w:lvlJc w:val="left"/>
      <w:pPr>
        <w:ind w:left="3048" w:hanging="360"/>
      </w:pPr>
      <w:rPr>
        <w:rFonts w:ascii="Symbol" w:hAnsi="Symbol" w:hint="default"/>
      </w:rPr>
    </w:lvl>
    <w:lvl w:ilvl="4" w:tplc="080C0003" w:tentative="1">
      <w:start w:val="1"/>
      <w:numFmt w:val="bullet"/>
      <w:lvlText w:val="o"/>
      <w:lvlJc w:val="left"/>
      <w:pPr>
        <w:ind w:left="3768" w:hanging="360"/>
      </w:pPr>
      <w:rPr>
        <w:rFonts w:ascii="Courier New" w:hAnsi="Courier New" w:cs="Courier New" w:hint="default"/>
      </w:rPr>
    </w:lvl>
    <w:lvl w:ilvl="5" w:tplc="080C0005" w:tentative="1">
      <w:start w:val="1"/>
      <w:numFmt w:val="bullet"/>
      <w:lvlText w:val=""/>
      <w:lvlJc w:val="left"/>
      <w:pPr>
        <w:ind w:left="4488" w:hanging="360"/>
      </w:pPr>
      <w:rPr>
        <w:rFonts w:ascii="Wingdings" w:hAnsi="Wingdings" w:hint="default"/>
      </w:rPr>
    </w:lvl>
    <w:lvl w:ilvl="6" w:tplc="080C0001" w:tentative="1">
      <w:start w:val="1"/>
      <w:numFmt w:val="bullet"/>
      <w:lvlText w:val=""/>
      <w:lvlJc w:val="left"/>
      <w:pPr>
        <w:ind w:left="5208" w:hanging="360"/>
      </w:pPr>
      <w:rPr>
        <w:rFonts w:ascii="Symbol" w:hAnsi="Symbol" w:hint="default"/>
      </w:rPr>
    </w:lvl>
    <w:lvl w:ilvl="7" w:tplc="080C0003" w:tentative="1">
      <w:start w:val="1"/>
      <w:numFmt w:val="bullet"/>
      <w:lvlText w:val="o"/>
      <w:lvlJc w:val="left"/>
      <w:pPr>
        <w:ind w:left="5928" w:hanging="360"/>
      </w:pPr>
      <w:rPr>
        <w:rFonts w:ascii="Courier New" w:hAnsi="Courier New" w:cs="Courier New" w:hint="default"/>
      </w:rPr>
    </w:lvl>
    <w:lvl w:ilvl="8" w:tplc="080C0005" w:tentative="1">
      <w:start w:val="1"/>
      <w:numFmt w:val="bullet"/>
      <w:lvlText w:val=""/>
      <w:lvlJc w:val="left"/>
      <w:pPr>
        <w:ind w:left="6648" w:hanging="360"/>
      </w:pPr>
      <w:rPr>
        <w:rFonts w:ascii="Wingdings" w:hAnsi="Wingdings" w:hint="default"/>
      </w:rPr>
    </w:lvl>
  </w:abstractNum>
  <w:abstractNum w:abstractNumId="13">
    <w:nsid w:val="5E424F64"/>
    <w:multiLevelType w:val="hybridMultilevel"/>
    <w:tmpl w:val="3202F6DC"/>
    <w:lvl w:ilvl="0" w:tplc="9020B6C4">
      <w:numFmt w:val="bullet"/>
      <w:lvlText w:val="-"/>
      <w:lvlJc w:val="left"/>
      <w:pPr>
        <w:ind w:left="345" w:hanging="360"/>
      </w:pPr>
      <w:rPr>
        <w:rFonts w:ascii="Roboto" w:eastAsia="Roboto" w:hAnsi="Roboto" w:cs="Roboto" w:hint="default"/>
        <w:color w:val="244061"/>
        <w:sz w:val="32"/>
      </w:rPr>
    </w:lvl>
    <w:lvl w:ilvl="1" w:tplc="080C0003" w:tentative="1">
      <w:start w:val="1"/>
      <w:numFmt w:val="bullet"/>
      <w:lvlText w:val="o"/>
      <w:lvlJc w:val="left"/>
      <w:pPr>
        <w:ind w:left="1065" w:hanging="360"/>
      </w:pPr>
      <w:rPr>
        <w:rFonts w:ascii="Courier New" w:hAnsi="Courier New" w:cs="Courier New" w:hint="default"/>
      </w:rPr>
    </w:lvl>
    <w:lvl w:ilvl="2" w:tplc="080C0005" w:tentative="1">
      <w:start w:val="1"/>
      <w:numFmt w:val="bullet"/>
      <w:lvlText w:val=""/>
      <w:lvlJc w:val="left"/>
      <w:pPr>
        <w:ind w:left="1785" w:hanging="360"/>
      </w:pPr>
      <w:rPr>
        <w:rFonts w:ascii="Wingdings" w:hAnsi="Wingdings" w:hint="default"/>
      </w:rPr>
    </w:lvl>
    <w:lvl w:ilvl="3" w:tplc="080C0001" w:tentative="1">
      <w:start w:val="1"/>
      <w:numFmt w:val="bullet"/>
      <w:lvlText w:val=""/>
      <w:lvlJc w:val="left"/>
      <w:pPr>
        <w:ind w:left="2505" w:hanging="360"/>
      </w:pPr>
      <w:rPr>
        <w:rFonts w:ascii="Symbol" w:hAnsi="Symbol" w:hint="default"/>
      </w:rPr>
    </w:lvl>
    <w:lvl w:ilvl="4" w:tplc="080C0003" w:tentative="1">
      <w:start w:val="1"/>
      <w:numFmt w:val="bullet"/>
      <w:lvlText w:val="o"/>
      <w:lvlJc w:val="left"/>
      <w:pPr>
        <w:ind w:left="3225" w:hanging="360"/>
      </w:pPr>
      <w:rPr>
        <w:rFonts w:ascii="Courier New" w:hAnsi="Courier New" w:cs="Courier New" w:hint="default"/>
      </w:rPr>
    </w:lvl>
    <w:lvl w:ilvl="5" w:tplc="080C0005" w:tentative="1">
      <w:start w:val="1"/>
      <w:numFmt w:val="bullet"/>
      <w:lvlText w:val=""/>
      <w:lvlJc w:val="left"/>
      <w:pPr>
        <w:ind w:left="3945" w:hanging="360"/>
      </w:pPr>
      <w:rPr>
        <w:rFonts w:ascii="Wingdings" w:hAnsi="Wingdings" w:hint="default"/>
      </w:rPr>
    </w:lvl>
    <w:lvl w:ilvl="6" w:tplc="080C0001" w:tentative="1">
      <w:start w:val="1"/>
      <w:numFmt w:val="bullet"/>
      <w:lvlText w:val=""/>
      <w:lvlJc w:val="left"/>
      <w:pPr>
        <w:ind w:left="4665" w:hanging="360"/>
      </w:pPr>
      <w:rPr>
        <w:rFonts w:ascii="Symbol" w:hAnsi="Symbol" w:hint="default"/>
      </w:rPr>
    </w:lvl>
    <w:lvl w:ilvl="7" w:tplc="080C0003" w:tentative="1">
      <w:start w:val="1"/>
      <w:numFmt w:val="bullet"/>
      <w:lvlText w:val="o"/>
      <w:lvlJc w:val="left"/>
      <w:pPr>
        <w:ind w:left="5385" w:hanging="360"/>
      </w:pPr>
      <w:rPr>
        <w:rFonts w:ascii="Courier New" w:hAnsi="Courier New" w:cs="Courier New" w:hint="default"/>
      </w:rPr>
    </w:lvl>
    <w:lvl w:ilvl="8" w:tplc="080C0005" w:tentative="1">
      <w:start w:val="1"/>
      <w:numFmt w:val="bullet"/>
      <w:lvlText w:val=""/>
      <w:lvlJc w:val="left"/>
      <w:pPr>
        <w:ind w:left="6105" w:hanging="360"/>
      </w:pPr>
      <w:rPr>
        <w:rFonts w:ascii="Wingdings" w:hAnsi="Wingdings" w:hint="default"/>
      </w:rPr>
    </w:lvl>
  </w:abstractNum>
  <w:abstractNum w:abstractNumId="14">
    <w:nsid w:val="7C0773DD"/>
    <w:multiLevelType w:val="hybridMultilevel"/>
    <w:tmpl w:val="65A863F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CC0176B"/>
    <w:multiLevelType w:val="hybridMultilevel"/>
    <w:tmpl w:val="044C33A8"/>
    <w:lvl w:ilvl="0" w:tplc="7FB2751A">
      <w:numFmt w:val="bullet"/>
      <w:lvlText w:val="-"/>
      <w:lvlJc w:val="left"/>
      <w:pPr>
        <w:ind w:left="720" w:hanging="360"/>
      </w:pPr>
      <w:rPr>
        <w:rFonts w:ascii="Verdana" w:eastAsia="Times New Roman" w:hAnsi="Verdana"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14"/>
  </w:num>
  <w:num w:numId="5">
    <w:abstractNumId w:val="4"/>
  </w:num>
  <w:num w:numId="6">
    <w:abstractNumId w:val="6"/>
  </w:num>
  <w:num w:numId="7">
    <w:abstractNumId w:val="9"/>
  </w:num>
  <w:num w:numId="8">
    <w:abstractNumId w:val="11"/>
  </w:num>
  <w:num w:numId="9">
    <w:abstractNumId w:val="0"/>
  </w:num>
  <w:num w:numId="10">
    <w:abstractNumId w:val="7"/>
  </w:num>
  <w:num w:numId="11">
    <w:abstractNumId w:val="10"/>
  </w:num>
  <w:num w:numId="12">
    <w:abstractNumId w:val="15"/>
  </w:num>
  <w:num w:numId="13">
    <w:abstractNumId w:val="8"/>
  </w:num>
  <w:num w:numId="14">
    <w:abstractNumId w:val="2"/>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B6A"/>
    <w:rsid w:val="00000143"/>
    <w:rsid w:val="000007E8"/>
    <w:rsid w:val="00001EFB"/>
    <w:rsid w:val="000032A7"/>
    <w:rsid w:val="00006E3E"/>
    <w:rsid w:val="00010B07"/>
    <w:rsid w:val="00014B9E"/>
    <w:rsid w:val="000259E7"/>
    <w:rsid w:val="00031EC9"/>
    <w:rsid w:val="00034FAC"/>
    <w:rsid w:val="00035109"/>
    <w:rsid w:val="00036817"/>
    <w:rsid w:val="00037EE6"/>
    <w:rsid w:val="000444DB"/>
    <w:rsid w:val="00047EBC"/>
    <w:rsid w:val="000567F5"/>
    <w:rsid w:val="00061838"/>
    <w:rsid w:val="00062740"/>
    <w:rsid w:val="000632EA"/>
    <w:rsid w:val="0006601C"/>
    <w:rsid w:val="00071416"/>
    <w:rsid w:val="00072494"/>
    <w:rsid w:val="00083932"/>
    <w:rsid w:val="000879B3"/>
    <w:rsid w:val="00090B76"/>
    <w:rsid w:val="0009429D"/>
    <w:rsid w:val="00095089"/>
    <w:rsid w:val="00097EC2"/>
    <w:rsid w:val="000A7186"/>
    <w:rsid w:val="000B1225"/>
    <w:rsid w:val="000B373C"/>
    <w:rsid w:val="000B4566"/>
    <w:rsid w:val="000C494E"/>
    <w:rsid w:val="000D0A44"/>
    <w:rsid w:val="000D39D8"/>
    <w:rsid w:val="000D4F06"/>
    <w:rsid w:val="000D7F7D"/>
    <w:rsid w:val="000E35B3"/>
    <w:rsid w:val="000E3F8A"/>
    <w:rsid w:val="000E4558"/>
    <w:rsid w:val="000E5406"/>
    <w:rsid w:val="000E5D7B"/>
    <w:rsid w:val="000F7CE3"/>
    <w:rsid w:val="001009AE"/>
    <w:rsid w:val="00100A77"/>
    <w:rsid w:val="0010522D"/>
    <w:rsid w:val="001057AA"/>
    <w:rsid w:val="00105E0B"/>
    <w:rsid w:val="00113817"/>
    <w:rsid w:val="00115953"/>
    <w:rsid w:val="0011690D"/>
    <w:rsid w:val="00120695"/>
    <w:rsid w:val="00125E12"/>
    <w:rsid w:val="00132973"/>
    <w:rsid w:val="00136C73"/>
    <w:rsid w:val="001401DB"/>
    <w:rsid w:val="00144DA1"/>
    <w:rsid w:val="00151428"/>
    <w:rsid w:val="00154A6B"/>
    <w:rsid w:val="00156840"/>
    <w:rsid w:val="00156B14"/>
    <w:rsid w:val="00165161"/>
    <w:rsid w:val="00165204"/>
    <w:rsid w:val="001711C3"/>
    <w:rsid w:val="00172AEB"/>
    <w:rsid w:val="00172C65"/>
    <w:rsid w:val="00181164"/>
    <w:rsid w:val="001907D8"/>
    <w:rsid w:val="001915ED"/>
    <w:rsid w:val="00193E92"/>
    <w:rsid w:val="00195765"/>
    <w:rsid w:val="001A2173"/>
    <w:rsid w:val="001A4058"/>
    <w:rsid w:val="001A455C"/>
    <w:rsid w:val="001B0A48"/>
    <w:rsid w:val="001B7A69"/>
    <w:rsid w:val="001C1331"/>
    <w:rsid w:val="001C18A0"/>
    <w:rsid w:val="001C2544"/>
    <w:rsid w:val="001C411E"/>
    <w:rsid w:val="001C6602"/>
    <w:rsid w:val="001D36F6"/>
    <w:rsid w:val="001D45BE"/>
    <w:rsid w:val="001E0B4F"/>
    <w:rsid w:val="001E2FB9"/>
    <w:rsid w:val="001E7FE3"/>
    <w:rsid w:val="001F4993"/>
    <w:rsid w:val="001F49AE"/>
    <w:rsid w:val="00202562"/>
    <w:rsid w:val="0020276C"/>
    <w:rsid w:val="002062B9"/>
    <w:rsid w:val="00206812"/>
    <w:rsid w:val="00207723"/>
    <w:rsid w:val="00211AF5"/>
    <w:rsid w:val="00216866"/>
    <w:rsid w:val="00223F41"/>
    <w:rsid w:val="00230D88"/>
    <w:rsid w:val="00232EDC"/>
    <w:rsid w:val="00234F03"/>
    <w:rsid w:val="0023719F"/>
    <w:rsid w:val="00242B3F"/>
    <w:rsid w:val="002500DF"/>
    <w:rsid w:val="002534FF"/>
    <w:rsid w:val="00254269"/>
    <w:rsid w:val="00260125"/>
    <w:rsid w:val="00270815"/>
    <w:rsid w:val="002744B0"/>
    <w:rsid w:val="002767B3"/>
    <w:rsid w:val="0028031A"/>
    <w:rsid w:val="00284866"/>
    <w:rsid w:val="002928BA"/>
    <w:rsid w:val="00295A7C"/>
    <w:rsid w:val="00296983"/>
    <w:rsid w:val="002A3B73"/>
    <w:rsid w:val="002A5F18"/>
    <w:rsid w:val="002A6165"/>
    <w:rsid w:val="002A6C1C"/>
    <w:rsid w:val="002A7286"/>
    <w:rsid w:val="002B1EA1"/>
    <w:rsid w:val="002B3353"/>
    <w:rsid w:val="002B3E2E"/>
    <w:rsid w:val="002B5751"/>
    <w:rsid w:val="002B5C08"/>
    <w:rsid w:val="002B7F9C"/>
    <w:rsid w:val="002C092A"/>
    <w:rsid w:val="002C734B"/>
    <w:rsid w:val="002D0C0C"/>
    <w:rsid w:val="002E3BD9"/>
    <w:rsid w:val="002E5906"/>
    <w:rsid w:val="002E72ED"/>
    <w:rsid w:val="002F42DA"/>
    <w:rsid w:val="002F71E4"/>
    <w:rsid w:val="00300A43"/>
    <w:rsid w:val="0030299F"/>
    <w:rsid w:val="0031120A"/>
    <w:rsid w:val="00312F05"/>
    <w:rsid w:val="00326133"/>
    <w:rsid w:val="0033020C"/>
    <w:rsid w:val="00331643"/>
    <w:rsid w:val="00335FAD"/>
    <w:rsid w:val="0033644C"/>
    <w:rsid w:val="00337805"/>
    <w:rsid w:val="003402A2"/>
    <w:rsid w:val="003407EE"/>
    <w:rsid w:val="00341999"/>
    <w:rsid w:val="00341F9E"/>
    <w:rsid w:val="00365F84"/>
    <w:rsid w:val="00372A52"/>
    <w:rsid w:val="003747FC"/>
    <w:rsid w:val="00381000"/>
    <w:rsid w:val="00384F77"/>
    <w:rsid w:val="0038601C"/>
    <w:rsid w:val="00386914"/>
    <w:rsid w:val="00390AC7"/>
    <w:rsid w:val="00390CB2"/>
    <w:rsid w:val="00391203"/>
    <w:rsid w:val="003912B7"/>
    <w:rsid w:val="00393B6A"/>
    <w:rsid w:val="003A6B20"/>
    <w:rsid w:val="003B0D97"/>
    <w:rsid w:val="003B2A3F"/>
    <w:rsid w:val="003B53A0"/>
    <w:rsid w:val="003C3289"/>
    <w:rsid w:val="003C3342"/>
    <w:rsid w:val="003C429F"/>
    <w:rsid w:val="003C6CAC"/>
    <w:rsid w:val="003E0552"/>
    <w:rsid w:val="003E0F63"/>
    <w:rsid w:val="003E2EFE"/>
    <w:rsid w:val="003E4A6F"/>
    <w:rsid w:val="003F1288"/>
    <w:rsid w:val="003F626B"/>
    <w:rsid w:val="003F7770"/>
    <w:rsid w:val="00400897"/>
    <w:rsid w:val="00413F99"/>
    <w:rsid w:val="0042395B"/>
    <w:rsid w:val="0042649D"/>
    <w:rsid w:val="00427016"/>
    <w:rsid w:val="00432D76"/>
    <w:rsid w:val="004337E7"/>
    <w:rsid w:val="00434795"/>
    <w:rsid w:val="00434C51"/>
    <w:rsid w:val="00435B2E"/>
    <w:rsid w:val="004400D3"/>
    <w:rsid w:val="00446339"/>
    <w:rsid w:val="0044711B"/>
    <w:rsid w:val="0044786F"/>
    <w:rsid w:val="00447FFC"/>
    <w:rsid w:val="0045098C"/>
    <w:rsid w:val="00454390"/>
    <w:rsid w:val="004569D2"/>
    <w:rsid w:val="0046148A"/>
    <w:rsid w:val="00461C62"/>
    <w:rsid w:val="00470E81"/>
    <w:rsid w:val="00471BB2"/>
    <w:rsid w:val="004748DC"/>
    <w:rsid w:val="00476196"/>
    <w:rsid w:val="00484E15"/>
    <w:rsid w:val="004863DA"/>
    <w:rsid w:val="004904D5"/>
    <w:rsid w:val="00494EA0"/>
    <w:rsid w:val="0049590D"/>
    <w:rsid w:val="004A22AF"/>
    <w:rsid w:val="004A29B9"/>
    <w:rsid w:val="004A65CF"/>
    <w:rsid w:val="004B02BA"/>
    <w:rsid w:val="004B2E25"/>
    <w:rsid w:val="004B3ABD"/>
    <w:rsid w:val="004B54B9"/>
    <w:rsid w:val="004B6174"/>
    <w:rsid w:val="004B71DD"/>
    <w:rsid w:val="004C2544"/>
    <w:rsid w:val="004D1CB3"/>
    <w:rsid w:val="004D2184"/>
    <w:rsid w:val="004D2DA8"/>
    <w:rsid w:val="004D48AE"/>
    <w:rsid w:val="004E1338"/>
    <w:rsid w:val="004E19EC"/>
    <w:rsid w:val="004E2F8F"/>
    <w:rsid w:val="004F549A"/>
    <w:rsid w:val="0050384A"/>
    <w:rsid w:val="005118DA"/>
    <w:rsid w:val="005176E3"/>
    <w:rsid w:val="00517965"/>
    <w:rsid w:val="00532470"/>
    <w:rsid w:val="005325D5"/>
    <w:rsid w:val="005402AC"/>
    <w:rsid w:val="00540568"/>
    <w:rsid w:val="00542297"/>
    <w:rsid w:val="00545EDA"/>
    <w:rsid w:val="00551CE3"/>
    <w:rsid w:val="00551D3A"/>
    <w:rsid w:val="00552734"/>
    <w:rsid w:val="00553710"/>
    <w:rsid w:val="005553AB"/>
    <w:rsid w:val="00565FF0"/>
    <w:rsid w:val="00566B41"/>
    <w:rsid w:val="00567EEF"/>
    <w:rsid w:val="00572B51"/>
    <w:rsid w:val="00573A81"/>
    <w:rsid w:val="00584337"/>
    <w:rsid w:val="0058451D"/>
    <w:rsid w:val="005849CE"/>
    <w:rsid w:val="005905E4"/>
    <w:rsid w:val="005A05BD"/>
    <w:rsid w:val="005A4671"/>
    <w:rsid w:val="005B16E3"/>
    <w:rsid w:val="005B1A15"/>
    <w:rsid w:val="005B1A7A"/>
    <w:rsid w:val="005B201D"/>
    <w:rsid w:val="005B4796"/>
    <w:rsid w:val="005B64A5"/>
    <w:rsid w:val="005C0763"/>
    <w:rsid w:val="005C0C8F"/>
    <w:rsid w:val="005C254E"/>
    <w:rsid w:val="005C7C0D"/>
    <w:rsid w:val="005D6077"/>
    <w:rsid w:val="005E33B9"/>
    <w:rsid w:val="005E52C7"/>
    <w:rsid w:val="005F22A2"/>
    <w:rsid w:val="005F2503"/>
    <w:rsid w:val="00601477"/>
    <w:rsid w:val="006035CC"/>
    <w:rsid w:val="00604812"/>
    <w:rsid w:val="00610FF5"/>
    <w:rsid w:val="00612734"/>
    <w:rsid w:val="00620024"/>
    <w:rsid w:val="00626A8D"/>
    <w:rsid w:val="00627612"/>
    <w:rsid w:val="00627C56"/>
    <w:rsid w:val="00631E7B"/>
    <w:rsid w:val="00631EF9"/>
    <w:rsid w:val="00644443"/>
    <w:rsid w:val="00652246"/>
    <w:rsid w:val="00655390"/>
    <w:rsid w:val="00655407"/>
    <w:rsid w:val="00655962"/>
    <w:rsid w:val="00656A01"/>
    <w:rsid w:val="006617B7"/>
    <w:rsid w:val="0066447A"/>
    <w:rsid w:val="00667323"/>
    <w:rsid w:val="00667EB7"/>
    <w:rsid w:val="0067107A"/>
    <w:rsid w:val="00676B84"/>
    <w:rsid w:val="0068128E"/>
    <w:rsid w:val="0068554B"/>
    <w:rsid w:val="00690BF1"/>
    <w:rsid w:val="00696117"/>
    <w:rsid w:val="00697FE8"/>
    <w:rsid w:val="006A558C"/>
    <w:rsid w:val="006A7337"/>
    <w:rsid w:val="006A767C"/>
    <w:rsid w:val="006B6B7E"/>
    <w:rsid w:val="006C039B"/>
    <w:rsid w:val="006C0985"/>
    <w:rsid w:val="006C5E22"/>
    <w:rsid w:val="006D240D"/>
    <w:rsid w:val="006D63E8"/>
    <w:rsid w:val="006D7206"/>
    <w:rsid w:val="006D72E1"/>
    <w:rsid w:val="006D7BBF"/>
    <w:rsid w:val="006E0579"/>
    <w:rsid w:val="006F0690"/>
    <w:rsid w:val="006F2A74"/>
    <w:rsid w:val="00700412"/>
    <w:rsid w:val="0070372A"/>
    <w:rsid w:val="00712EAF"/>
    <w:rsid w:val="00713E74"/>
    <w:rsid w:val="00716AF2"/>
    <w:rsid w:val="0072066A"/>
    <w:rsid w:val="00722320"/>
    <w:rsid w:val="00722B6A"/>
    <w:rsid w:val="00735D58"/>
    <w:rsid w:val="00743124"/>
    <w:rsid w:val="00745B72"/>
    <w:rsid w:val="00745F10"/>
    <w:rsid w:val="00752004"/>
    <w:rsid w:val="00752986"/>
    <w:rsid w:val="00763D29"/>
    <w:rsid w:val="00765633"/>
    <w:rsid w:val="007664B7"/>
    <w:rsid w:val="00771458"/>
    <w:rsid w:val="0077333A"/>
    <w:rsid w:val="0077770F"/>
    <w:rsid w:val="0078026C"/>
    <w:rsid w:val="00780D1C"/>
    <w:rsid w:val="0078158C"/>
    <w:rsid w:val="00782B20"/>
    <w:rsid w:val="00785597"/>
    <w:rsid w:val="00793811"/>
    <w:rsid w:val="00795932"/>
    <w:rsid w:val="00796BDD"/>
    <w:rsid w:val="007A09CA"/>
    <w:rsid w:val="007A43ED"/>
    <w:rsid w:val="007A5A54"/>
    <w:rsid w:val="007A5DD0"/>
    <w:rsid w:val="007C2858"/>
    <w:rsid w:val="007C7783"/>
    <w:rsid w:val="007D14AA"/>
    <w:rsid w:val="007D51A2"/>
    <w:rsid w:val="007E3B01"/>
    <w:rsid w:val="007E3E7B"/>
    <w:rsid w:val="00805630"/>
    <w:rsid w:val="00806F30"/>
    <w:rsid w:val="008157AF"/>
    <w:rsid w:val="0081654A"/>
    <w:rsid w:val="0082377E"/>
    <w:rsid w:val="008253BF"/>
    <w:rsid w:val="008265F0"/>
    <w:rsid w:val="008271A1"/>
    <w:rsid w:val="0083457A"/>
    <w:rsid w:val="0083486B"/>
    <w:rsid w:val="008364CC"/>
    <w:rsid w:val="008403F9"/>
    <w:rsid w:val="00843AF5"/>
    <w:rsid w:val="00850839"/>
    <w:rsid w:val="0085103F"/>
    <w:rsid w:val="00851B4B"/>
    <w:rsid w:val="00857A18"/>
    <w:rsid w:val="00862FD4"/>
    <w:rsid w:val="00865A90"/>
    <w:rsid w:val="0086683E"/>
    <w:rsid w:val="0087207D"/>
    <w:rsid w:val="0088001C"/>
    <w:rsid w:val="008816BF"/>
    <w:rsid w:val="0088278C"/>
    <w:rsid w:val="008950E3"/>
    <w:rsid w:val="00895D5C"/>
    <w:rsid w:val="008965A8"/>
    <w:rsid w:val="00897652"/>
    <w:rsid w:val="008A253A"/>
    <w:rsid w:val="008B3911"/>
    <w:rsid w:val="008B4A2D"/>
    <w:rsid w:val="008B6B37"/>
    <w:rsid w:val="008C47F3"/>
    <w:rsid w:val="008E03B3"/>
    <w:rsid w:val="008E4735"/>
    <w:rsid w:val="008F03FA"/>
    <w:rsid w:val="008F1B76"/>
    <w:rsid w:val="008F3109"/>
    <w:rsid w:val="008F4AB9"/>
    <w:rsid w:val="008F7EF1"/>
    <w:rsid w:val="0090041D"/>
    <w:rsid w:val="009011CD"/>
    <w:rsid w:val="00901507"/>
    <w:rsid w:val="00902798"/>
    <w:rsid w:val="0090551D"/>
    <w:rsid w:val="0090777C"/>
    <w:rsid w:val="00912E5F"/>
    <w:rsid w:val="00921136"/>
    <w:rsid w:val="00921170"/>
    <w:rsid w:val="0092134E"/>
    <w:rsid w:val="009226FA"/>
    <w:rsid w:val="00923A1A"/>
    <w:rsid w:val="009254EB"/>
    <w:rsid w:val="009337DF"/>
    <w:rsid w:val="00933C8B"/>
    <w:rsid w:val="00935580"/>
    <w:rsid w:val="00935A79"/>
    <w:rsid w:val="00937EE0"/>
    <w:rsid w:val="0094369C"/>
    <w:rsid w:val="00946620"/>
    <w:rsid w:val="009468BB"/>
    <w:rsid w:val="00946ABA"/>
    <w:rsid w:val="009477F4"/>
    <w:rsid w:val="00955142"/>
    <w:rsid w:val="00957975"/>
    <w:rsid w:val="00964FFC"/>
    <w:rsid w:val="0096744D"/>
    <w:rsid w:val="00967B07"/>
    <w:rsid w:val="00967D90"/>
    <w:rsid w:val="00983695"/>
    <w:rsid w:val="00986AC0"/>
    <w:rsid w:val="00991BC6"/>
    <w:rsid w:val="00994CDA"/>
    <w:rsid w:val="009A05CB"/>
    <w:rsid w:val="009A3A91"/>
    <w:rsid w:val="009A476F"/>
    <w:rsid w:val="009A4C09"/>
    <w:rsid w:val="009A7A8D"/>
    <w:rsid w:val="009C194A"/>
    <w:rsid w:val="009C3CF4"/>
    <w:rsid w:val="009C53C9"/>
    <w:rsid w:val="009C547A"/>
    <w:rsid w:val="009E0432"/>
    <w:rsid w:val="009E1F32"/>
    <w:rsid w:val="009E43B7"/>
    <w:rsid w:val="009F0F35"/>
    <w:rsid w:val="009F20AF"/>
    <w:rsid w:val="009F246D"/>
    <w:rsid w:val="009F7370"/>
    <w:rsid w:val="00A0024C"/>
    <w:rsid w:val="00A034F8"/>
    <w:rsid w:val="00A10D4B"/>
    <w:rsid w:val="00A147C0"/>
    <w:rsid w:val="00A169CC"/>
    <w:rsid w:val="00A172E8"/>
    <w:rsid w:val="00A2011B"/>
    <w:rsid w:val="00A22475"/>
    <w:rsid w:val="00A2310E"/>
    <w:rsid w:val="00A27793"/>
    <w:rsid w:val="00A40344"/>
    <w:rsid w:val="00A42FD6"/>
    <w:rsid w:val="00A471FA"/>
    <w:rsid w:val="00A47F31"/>
    <w:rsid w:val="00A50050"/>
    <w:rsid w:val="00A5057E"/>
    <w:rsid w:val="00A515DF"/>
    <w:rsid w:val="00A5327D"/>
    <w:rsid w:val="00A53C09"/>
    <w:rsid w:val="00A56167"/>
    <w:rsid w:val="00A56853"/>
    <w:rsid w:val="00A62F72"/>
    <w:rsid w:val="00A849F6"/>
    <w:rsid w:val="00A84A34"/>
    <w:rsid w:val="00A86B35"/>
    <w:rsid w:val="00A9080A"/>
    <w:rsid w:val="00A90ACF"/>
    <w:rsid w:val="00A92036"/>
    <w:rsid w:val="00A95C42"/>
    <w:rsid w:val="00A962BF"/>
    <w:rsid w:val="00AA1034"/>
    <w:rsid w:val="00AA43BB"/>
    <w:rsid w:val="00AA6644"/>
    <w:rsid w:val="00AB0893"/>
    <w:rsid w:val="00AC2498"/>
    <w:rsid w:val="00AC6D9C"/>
    <w:rsid w:val="00AC6EC3"/>
    <w:rsid w:val="00AC76C2"/>
    <w:rsid w:val="00AD0394"/>
    <w:rsid w:val="00AD09BD"/>
    <w:rsid w:val="00AD1FF8"/>
    <w:rsid w:val="00AD5CBB"/>
    <w:rsid w:val="00AD63DC"/>
    <w:rsid w:val="00AD773E"/>
    <w:rsid w:val="00AE30A2"/>
    <w:rsid w:val="00AE4C8B"/>
    <w:rsid w:val="00AF36FB"/>
    <w:rsid w:val="00AF3FAF"/>
    <w:rsid w:val="00AF44EA"/>
    <w:rsid w:val="00AF66AA"/>
    <w:rsid w:val="00B005B4"/>
    <w:rsid w:val="00B008F9"/>
    <w:rsid w:val="00B05BFD"/>
    <w:rsid w:val="00B15D24"/>
    <w:rsid w:val="00B20507"/>
    <w:rsid w:val="00B20EC3"/>
    <w:rsid w:val="00B22BB1"/>
    <w:rsid w:val="00B32660"/>
    <w:rsid w:val="00B32BE1"/>
    <w:rsid w:val="00B41AA3"/>
    <w:rsid w:val="00B4336D"/>
    <w:rsid w:val="00B470A4"/>
    <w:rsid w:val="00B50B0A"/>
    <w:rsid w:val="00B557E9"/>
    <w:rsid w:val="00B65755"/>
    <w:rsid w:val="00B82D46"/>
    <w:rsid w:val="00B95592"/>
    <w:rsid w:val="00B97418"/>
    <w:rsid w:val="00BB13E6"/>
    <w:rsid w:val="00BB1A70"/>
    <w:rsid w:val="00BB2605"/>
    <w:rsid w:val="00BB4C7D"/>
    <w:rsid w:val="00BB51C9"/>
    <w:rsid w:val="00BB537B"/>
    <w:rsid w:val="00BB5541"/>
    <w:rsid w:val="00BB791E"/>
    <w:rsid w:val="00BC47F0"/>
    <w:rsid w:val="00BC5994"/>
    <w:rsid w:val="00BD2839"/>
    <w:rsid w:val="00BD3F28"/>
    <w:rsid w:val="00BD49AE"/>
    <w:rsid w:val="00BE2C42"/>
    <w:rsid w:val="00BE2FEF"/>
    <w:rsid w:val="00BE598B"/>
    <w:rsid w:val="00BE690F"/>
    <w:rsid w:val="00BE74D2"/>
    <w:rsid w:val="00BE7C75"/>
    <w:rsid w:val="00BF17D5"/>
    <w:rsid w:val="00BF1FA5"/>
    <w:rsid w:val="00C0084E"/>
    <w:rsid w:val="00C00BC4"/>
    <w:rsid w:val="00C0343F"/>
    <w:rsid w:val="00C04136"/>
    <w:rsid w:val="00C06C76"/>
    <w:rsid w:val="00C118D4"/>
    <w:rsid w:val="00C11E34"/>
    <w:rsid w:val="00C1327C"/>
    <w:rsid w:val="00C14901"/>
    <w:rsid w:val="00C14C74"/>
    <w:rsid w:val="00C176C6"/>
    <w:rsid w:val="00C202E0"/>
    <w:rsid w:val="00C21F57"/>
    <w:rsid w:val="00C273CA"/>
    <w:rsid w:val="00C275D8"/>
    <w:rsid w:val="00C32351"/>
    <w:rsid w:val="00C33FC1"/>
    <w:rsid w:val="00C34CB9"/>
    <w:rsid w:val="00C4034F"/>
    <w:rsid w:val="00C433A1"/>
    <w:rsid w:val="00C46057"/>
    <w:rsid w:val="00C468B7"/>
    <w:rsid w:val="00C52D73"/>
    <w:rsid w:val="00C57980"/>
    <w:rsid w:val="00C6084C"/>
    <w:rsid w:val="00C64591"/>
    <w:rsid w:val="00C715EF"/>
    <w:rsid w:val="00C71835"/>
    <w:rsid w:val="00C800C6"/>
    <w:rsid w:val="00C85E10"/>
    <w:rsid w:val="00C91370"/>
    <w:rsid w:val="00C96212"/>
    <w:rsid w:val="00CA54CC"/>
    <w:rsid w:val="00CA725F"/>
    <w:rsid w:val="00CA79C5"/>
    <w:rsid w:val="00CA7FCB"/>
    <w:rsid w:val="00CB0F87"/>
    <w:rsid w:val="00CB1DE8"/>
    <w:rsid w:val="00CC0FEE"/>
    <w:rsid w:val="00CC162B"/>
    <w:rsid w:val="00CC50DE"/>
    <w:rsid w:val="00CC7858"/>
    <w:rsid w:val="00CC7D8D"/>
    <w:rsid w:val="00CD021E"/>
    <w:rsid w:val="00CD385A"/>
    <w:rsid w:val="00CD5102"/>
    <w:rsid w:val="00CE3298"/>
    <w:rsid w:val="00CE72A3"/>
    <w:rsid w:val="00CE75B7"/>
    <w:rsid w:val="00CE768D"/>
    <w:rsid w:val="00CF1181"/>
    <w:rsid w:val="00CF29CF"/>
    <w:rsid w:val="00D05E3D"/>
    <w:rsid w:val="00D07AA2"/>
    <w:rsid w:val="00D114DC"/>
    <w:rsid w:val="00D134F6"/>
    <w:rsid w:val="00D16C52"/>
    <w:rsid w:val="00D225DB"/>
    <w:rsid w:val="00D411DD"/>
    <w:rsid w:val="00D42E81"/>
    <w:rsid w:val="00D4399C"/>
    <w:rsid w:val="00D532B9"/>
    <w:rsid w:val="00D53873"/>
    <w:rsid w:val="00D5575C"/>
    <w:rsid w:val="00D716DF"/>
    <w:rsid w:val="00D75DE8"/>
    <w:rsid w:val="00D90D97"/>
    <w:rsid w:val="00D91222"/>
    <w:rsid w:val="00D92A21"/>
    <w:rsid w:val="00D962FB"/>
    <w:rsid w:val="00DA1A77"/>
    <w:rsid w:val="00DA2082"/>
    <w:rsid w:val="00DA49DA"/>
    <w:rsid w:val="00DA62C1"/>
    <w:rsid w:val="00DA6DB9"/>
    <w:rsid w:val="00DB4B88"/>
    <w:rsid w:val="00DB7E54"/>
    <w:rsid w:val="00DC3FAF"/>
    <w:rsid w:val="00DC5E42"/>
    <w:rsid w:val="00DC7909"/>
    <w:rsid w:val="00DD0C89"/>
    <w:rsid w:val="00DD1CA4"/>
    <w:rsid w:val="00DD2C3C"/>
    <w:rsid w:val="00DD458C"/>
    <w:rsid w:val="00DD738D"/>
    <w:rsid w:val="00DE0051"/>
    <w:rsid w:val="00DE262B"/>
    <w:rsid w:val="00DE5409"/>
    <w:rsid w:val="00DF1781"/>
    <w:rsid w:val="00DF1CB0"/>
    <w:rsid w:val="00DF50A7"/>
    <w:rsid w:val="00DF6981"/>
    <w:rsid w:val="00E016A4"/>
    <w:rsid w:val="00E030C0"/>
    <w:rsid w:val="00E03930"/>
    <w:rsid w:val="00E04C39"/>
    <w:rsid w:val="00E062EE"/>
    <w:rsid w:val="00E100C8"/>
    <w:rsid w:val="00E101CC"/>
    <w:rsid w:val="00E136DE"/>
    <w:rsid w:val="00E16D6A"/>
    <w:rsid w:val="00E26093"/>
    <w:rsid w:val="00E27F05"/>
    <w:rsid w:val="00E313B8"/>
    <w:rsid w:val="00E3439F"/>
    <w:rsid w:val="00E4333E"/>
    <w:rsid w:val="00E44F80"/>
    <w:rsid w:val="00E45500"/>
    <w:rsid w:val="00E51535"/>
    <w:rsid w:val="00E52110"/>
    <w:rsid w:val="00E54D34"/>
    <w:rsid w:val="00E564B2"/>
    <w:rsid w:val="00E60F11"/>
    <w:rsid w:val="00E61A32"/>
    <w:rsid w:val="00E6591F"/>
    <w:rsid w:val="00E67DCD"/>
    <w:rsid w:val="00E7102B"/>
    <w:rsid w:val="00E72B39"/>
    <w:rsid w:val="00E72BCE"/>
    <w:rsid w:val="00E7600F"/>
    <w:rsid w:val="00E8446A"/>
    <w:rsid w:val="00E90980"/>
    <w:rsid w:val="00E90FD2"/>
    <w:rsid w:val="00E947C5"/>
    <w:rsid w:val="00E974D0"/>
    <w:rsid w:val="00EA4373"/>
    <w:rsid w:val="00EA4C40"/>
    <w:rsid w:val="00EA4F03"/>
    <w:rsid w:val="00EA706F"/>
    <w:rsid w:val="00EB5EAD"/>
    <w:rsid w:val="00EB7026"/>
    <w:rsid w:val="00EB765D"/>
    <w:rsid w:val="00EB7B66"/>
    <w:rsid w:val="00EC1DFB"/>
    <w:rsid w:val="00ED17E0"/>
    <w:rsid w:val="00EE18C0"/>
    <w:rsid w:val="00EF5459"/>
    <w:rsid w:val="00EF5867"/>
    <w:rsid w:val="00EF7D8B"/>
    <w:rsid w:val="00F030E3"/>
    <w:rsid w:val="00F031B4"/>
    <w:rsid w:val="00F061AA"/>
    <w:rsid w:val="00F06950"/>
    <w:rsid w:val="00F07BCA"/>
    <w:rsid w:val="00F14F67"/>
    <w:rsid w:val="00F15D27"/>
    <w:rsid w:val="00F22FBB"/>
    <w:rsid w:val="00F23220"/>
    <w:rsid w:val="00F30E89"/>
    <w:rsid w:val="00F3307D"/>
    <w:rsid w:val="00F415EA"/>
    <w:rsid w:val="00F44C86"/>
    <w:rsid w:val="00F51257"/>
    <w:rsid w:val="00F564AA"/>
    <w:rsid w:val="00F67830"/>
    <w:rsid w:val="00F75417"/>
    <w:rsid w:val="00F83F44"/>
    <w:rsid w:val="00F9269A"/>
    <w:rsid w:val="00F9321A"/>
    <w:rsid w:val="00F940C9"/>
    <w:rsid w:val="00F9483D"/>
    <w:rsid w:val="00FA0C29"/>
    <w:rsid w:val="00FA35DA"/>
    <w:rsid w:val="00FA6358"/>
    <w:rsid w:val="00FA6811"/>
    <w:rsid w:val="00FB1699"/>
    <w:rsid w:val="00FB1FA9"/>
    <w:rsid w:val="00FB3B50"/>
    <w:rsid w:val="00FB4376"/>
    <w:rsid w:val="00FC3D64"/>
    <w:rsid w:val="00FC650F"/>
    <w:rsid w:val="00FD421E"/>
    <w:rsid w:val="00FD7AC4"/>
    <w:rsid w:val="00FE0BFA"/>
    <w:rsid w:val="00FF18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10"/>
    <w:pPr>
      <w:spacing w:after="1"/>
      <w:ind w:left="10" w:hanging="10"/>
    </w:pPr>
    <w:rPr>
      <w:rFonts w:ascii="Roboto" w:eastAsia="Roboto" w:hAnsi="Roboto" w:cs="Roboto"/>
      <w:color w:val="000000"/>
      <w:sz w:val="24"/>
    </w:rPr>
  </w:style>
  <w:style w:type="paragraph" w:styleId="Titre1">
    <w:name w:val="heading 1"/>
    <w:basedOn w:val="Normal"/>
    <w:link w:val="Titre1Car"/>
    <w:uiPriority w:val="1"/>
    <w:qFormat/>
    <w:rsid w:val="00E136DE"/>
    <w:pPr>
      <w:widowControl w:val="0"/>
      <w:autoSpaceDE w:val="0"/>
      <w:autoSpaceDN w:val="0"/>
      <w:adjustRightInd w:val="0"/>
      <w:spacing w:after="0" w:line="240" w:lineRule="auto"/>
      <w:ind w:left="154" w:firstLine="0"/>
      <w:jc w:val="both"/>
      <w:outlineLvl w:val="0"/>
    </w:pPr>
    <w:rPr>
      <w:rFonts w:ascii="Verdana" w:eastAsiaTheme="minorEastAsia" w:hAnsi="Verdana" w:cs="Verdana"/>
      <w:b/>
      <w:bCs/>
      <w:color w:val="auto"/>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553710"/>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627C56"/>
    <w:pPr>
      <w:ind w:left="720"/>
      <w:contextualSpacing/>
    </w:pPr>
  </w:style>
  <w:style w:type="paragraph" w:styleId="Textedebulles">
    <w:name w:val="Balloon Text"/>
    <w:basedOn w:val="Normal"/>
    <w:link w:val="TextedebullesCar"/>
    <w:uiPriority w:val="99"/>
    <w:semiHidden/>
    <w:unhideWhenUsed/>
    <w:rsid w:val="00722B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2B6A"/>
    <w:rPr>
      <w:rFonts w:ascii="Segoe UI" w:eastAsia="Roboto" w:hAnsi="Segoe UI" w:cs="Segoe UI"/>
      <w:color w:val="000000"/>
      <w:sz w:val="18"/>
      <w:szCs w:val="18"/>
    </w:rPr>
  </w:style>
  <w:style w:type="paragraph" w:styleId="En-tte">
    <w:name w:val="header"/>
    <w:basedOn w:val="Normal"/>
    <w:link w:val="En-tteCar"/>
    <w:uiPriority w:val="99"/>
    <w:unhideWhenUsed/>
    <w:rsid w:val="00C715EF"/>
    <w:pPr>
      <w:tabs>
        <w:tab w:val="center" w:pos="4536"/>
        <w:tab w:val="right" w:pos="9072"/>
      </w:tabs>
      <w:spacing w:after="0" w:line="240" w:lineRule="auto"/>
    </w:pPr>
  </w:style>
  <w:style w:type="character" w:customStyle="1" w:styleId="En-tteCar">
    <w:name w:val="En-tête Car"/>
    <w:basedOn w:val="Policepardfaut"/>
    <w:link w:val="En-tte"/>
    <w:uiPriority w:val="99"/>
    <w:rsid w:val="00C715EF"/>
    <w:rPr>
      <w:rFonts w:ascii="Roboto" w:eastAsia="Roboto" w:hAnsi="Roboto" w:cs="Roboto"/>
      <w:color w:val="000000"/>
      <w:sz w:val="24"/>
    </w:rPr>
  </w:style>
  <w:style w:type="paragraph" w:styleId="Pieddepage">
    <w:name w:val="footer"/>
    <w:basedOn w:val="Normal"/>
    <w:link w:val="PieddepageCar"/>
    <w:uiPriority w:val="99"/>
    <w:unhideWhenUsed/>
    <w:rsid w:val="00C715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15EF"/>
    <w:rPr>
      <w:rFonts w:ascii="Roboto" w:eastAsia="Roboto" w:hAnsi="Roboto" w:cs="Roboto"/>
      <w:color w:val="000000"/>
      <w:sz w:val="24"/>
    </w:rPr>
  </w:style>
  <w:style w:type="table" w:styleId="Grilledutableau">
    <w:name w:val="Table Grid"/>
    <w:basedOn w:val="TableauNormal"/>
    <w:rsid w:val="00A96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84F77"/>
    <w:rPr>
      <w:color w:val="0563C1" w:themeColor="hyperlink"/>
      <w:u w:val="single"/>
    </w:rPr>
  </w:style>
  <w:style w:type="character" w:customStyle="1" w:styleId="Titre1Car">
    <w:name w:val="Titre 1 Car"/>
    <w:basedOn w:val="Policepardfaut"/>
    <w:link w:val="Titre1"/>
    <w:uiPriority w:val="9"/>
    <w:rsid w:val="00E136DE"/>
    <w:rPr>
      <w:rFonts w:ascii="Verdana" w:hAnsi="Verdana" w:cs="Verdana"/>
      <w:b/>
      <w:bCs/>
      <w:sz w:val="20"/>
      <w:szCs w:val="20"/>
    </w:rPr>
  </w:style>
  <w:style w:type="paragraph" w:styleId="Corpsdetexte">
    <w:name w:val="Body Text"/>
    <w:basedOn w:val="Normal"/>
    <w:link w:val="CorpsdetexteCar"/>
    <w:uiPriority w:val="1"/>
    <w:qFormat/>
    <w:rsid w:val="00E136DE"/>
    <w:pPr>
      <w:widowControl w:val="0"/>
      <w:autoSpaceDE w:val="0"/>
      <w:autoSpaceDN w:val="0"/>
      <w:adjustRightInd w:val="0"/>
      <w:spacing w:after="0" w:line="240" w:lineRule="auto"/>
      <w:ind w:left="0" w:firstLine="0"/>
    </w:pPr>
    <w:rPr>
      <w:rFonts w:ascii="Verdana" w:eastAsiaTheme="minorEastAsia" w:hAnsi="Verdana" w:cs="Verdana"/>
      <w:color w:val="auto"/>
      <w:sz w:val="20"/>
      <w:szCs w:val="20"/>
    </w:rPr>
  </w:style>
  <w:style w:type="character" w:customStyle="1" w:styleId="CorpsdetexteCar">
    <w:name w:val="Corps de texte Car"/>
    <w:basedOn w:val="Policepardfaut"/>
    <w:link w:val="Corpsdetexte"/>
    <w:uiPriority w:val="99"/>
    <w:rsid w:val="00E136DE"/>
    <w:rPr>
      <w:rFonts w:ascii="Verdana" w:hAnsi="Verdana" w:cs="Verdana"/>
      <w:sz w:val="20"/>
      <w:szCs w:val="20"/>
    </w:rPr>
  </w:style>
  <w:style w:type="character" w:styleId="Lienhypertextesuivivisit">
    <w:name w:val="FollowedHyperlink"/>
    <w:basedOn w:val="Policepardfaut"/>
    <w:uiPriority w:val="99"/>
    <w:semiHidden/>
    <w:unhideWhenUsed/>
    <w:rsid w:val="00CB1DE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710"/>
    <w:pPr>
      <w:spacing w:after="1"/>
      <w:ind w:left="10" w:hanging="10"/>
    </w:pPr>
    <w:rPr>
      <w:rFonts w:ascii="Roboto" w:eastAsia="Roboto" w:hAnsi="Roboto" w:cs="Roboto"/>
      <w:color w:val="000000"/>
      <w:sz w:val="24"/>
    </w:rPr>
  </w:style>
  <w:style w:type="paragraph" w:styleId="Titre1">
    <w:name w:val="heading 1"/>
    <w:basedOn w:val="Normal"/>
    <w:link w:val="Titre1Car"/>
    <w:uiPriority w:val="1"/>
    <w:qFormat/>
    <w:rsid w:val="00E136DE"/>
    <w:pPr>
      <w:widowControl w:val="0"/>
      <w:autoSpaceDE w:val="0"/>
      <w:autoSpaceDN w:val="0"/>
      <w:adjustRightInd w:val="0"/>
      <w:spacing w:after="0" w:line="240" w:lineRule="auto"/>
      <w:ind w:left="154" w:firstLine="0"/>
      <w:jc w:val="both"/>
      <w:outlineLvl w:val="0"/>
    </w:pPr>
    <w:rPr>
      <w:rFonts w:ascii="Verdana" w:eastAsiaTheme="minorEastAsia" w:hAnsi="Verdana" w:cs="Verdana"/>
      <w:b/>
      <w:bCs/>
      <w:color w:val="auto"/>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553710"/>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627C56"/>
    <w:pPr>
      <w:ind w:left="720"/>
      <w:contextualSpacing/>
    </w:pPr>
  </w:style>
  <w:style w:type="paragraph" w:styleId="Textedebulles">
    <w:name w:val="Balloon Text"/>
    <w:basedOn w:val="Normal"/>
    <w:link w:val="TextedebullesCar"/>
    <w:uiPriority w:val="99"/>
    <w:semiHidden/>
    <w:unhideWhenUsed/>
    <w:rsid w:val="00722B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2B6A"/>
    <w:rPr>
      <w:rFonts w:ascii="Segoe UI" w:eastAsia="Roboto" w:hAnsi="Segoe UI" w:cs="Segoe UI"/>
      <w:color w:val="000000"/>
      <w:sz w:val="18"/>
      <w:szCs w:val="18"/>
    </w:rPr>
  </w:style>
  <w:style w:type="paragraph" w:styleId="En-tte">
    <w:name w:val="header"/>
    <w:basedOn w:val="Normal"/>
    <w:link w:val="En-tteCar"/>
    <w:uiPriority w:val="99"/>
    <w:unhideWhenUsed/>
    <w:rsid w:val="00C715EF"/>
    <w:pPr>
      <w:tabs>
        <w:tab w:val="center" w:pos="4536"/>
        <w:tab w:val="right" w:pos="9072"/>
      </w:tabs>
      <w:spacing w:after="0" w:line="240" w:lineRule="auto"/>
    </w:pPr>
  </w:style>
  <w:style w:type="character" w:customStyle="1" w:styleId="En-tteCar">
    <w:name w:val="En-tête Car"/>
    <w:basedOn w:val="Policepardfaut"/>
    <w:link w:val="En-tte"/>
    <w:uiPriority w:val="99"/>
    <w:rsid w:val="00C715EF"/>
    <w:rPr>
      <w:rFonts w:ascii="Roboto" w:eastAsia="Roboto" w:hAnsi="Roboto" w:cs="Roboto"/>
      <w:color w:val="000000"/>
      <w:sz w:val="24"/>
    </w:rPr>
  </w:style>
  <w:style w:type="paragraph" w:styleId="Pieddepage">
    <w:name w:val="footer"/>
    <w:basedOn w:val="Normal"/>
    <w:link w:val="PieddepageCar"/>
    <w:uiPriority w:val="99"/>
    <w:unhideWhenUsed/>
    <w:rsid w:val="00C715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15EF"/>
    <w:rPr>
      <w:rFonts w:ascii="Roboto" w:eastAsia="Roboto" w:hAnsi="Roboto" w:cs="Roboto"/>
      <w:color w:val="000000"/>
      <w:sz w:val="24"/>
    </w:rPr>
  </w:style>
  <w:style w:type="table" w:styleId="Grilledutableau">
    <w:name w:val="Table Grid"/>
    <w:basedOn w:val="TableauNormal"/>
    <w:rsid w:val="00A96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84F77"/>
    <w:rPr>
      <w:color w:val="0563C1" w:themeColor="hyperlink"/>
      <w:u w:val="single"/>
    </w:rPr>
  </w:style>
  <w:style w:type="character" w:customStyle="1" w:styleId="Titre1Car">
    <w:name w:val="Titre 1 Car"/>
    <w:basedOn w:val="Policepardfaut"/>
    <w:link w:val="Titre1"/>
    <w:uiPriority w:val="9"/>
    <w:rsid w:val="00E136DE"/>
    <w:rPr>
      <w:rFonts w:ascii="Verdana" w:hAnsi="Verdana" w:cs="Verdana"/>
      <w:b/>
      <w:bCs/>
      <w:sz w:val="20"/>
      <w:szCs w:val="20"/>
    </w:rPr>
  </w:style>
  <w:style w:type="paragraph" w:styleId="Corpsdetexte">
    <w:name w:val="Body Text"/>
    <w:basedOn w:val="Normal"/>
    <w:link w:val="CorpsdetexteCar"/>
    <w:uiPriority w:val="1"/>
    <w:qFormat/>
    <w:rsid w:val="00E136DE"/>
    <w:pPr>
      <w:widowControl w:val="0"/>
      <w:autoSpaceDE w:val="0"/>
      <w:autoSpaceDN w:val="0"/>
      <w:adjustRightInd w:val="0"/>
      <w:spacing w:after="0" w:line="240" w:lineRule="auto"/>
      <w:ind w:left="0" w:firstLine="0"/>
    </w:pPr>
    <w:rPr>
      <w:rFonts w:ascii="Verdana" w:eastAsiaTheme="minorEastAsia" w:hAnsi="Verdana" w:cs="Verdana"/>
      <w:color w:val="auto"/>
      <w:sz w:val="20"/>
      <w:szCs w:val="20"/>
    </w:rPr>
  </w:style>
  <w:style w:type="character" w:customStyle="1" w:styleId="CorpsdetexteCar">
    <w:name w:val="Corps de texte Car"/>
    <w:basedOn w:val="Policepardfaut"/>
    <w:link w:val="Corpsdetexte"/>
    <w:uiPriority w:val="99"/>
    <w:rsid w:val="00E136DE"/>
    <w:rPr>
      <w:rFonts w:ascii="Verdana" w:hAnsi="Verdana" w:cs="Verdana"/>
      <w:sz w:val="20"/>
      <w:szCs w:val="20"/>
    </w:rPr>
  </w:style>
  <w:style w:type="character" w:styleId="Lienhypertextesuivivisit">
    <w:name w:val="FollowedHyperlink"/>
    <w:basedOn w:val="Policepardfaut"/>
    <w:uiPriority w:val="99"/>
    <w:semiHidden/>
    <w:unhideWhenUsed/>
    <w:rsid w:val="00CB1D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1580</Words>
  <Characters>8693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Règlement concours glace PH</vt:lpstr>
    </vt:vector>
  </TitlesOfParts>
  <Company>Province de Namur</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concours glace PH</dc:title>
  <dc:creator>l.collard</dc:creator>
  <cp:lastModifiedBy>laurent.demeffe@province.namur.be def</cp:lastModifiedBy>
  <cp:revision>3</cp:revision>
  <cp:lastPrinted>2025-02-05T08:39:00Z</cp:lastPrinted>
  <dcterms:created xsi:type="dcterms:W3CDTF">2026-03-24T14:11:00Z</dcterms:created>
  <dcterms:modified xsi:type="dcterms:W3CDTF">2026-04-17T13:57:00Z</dcterms:modified>
</cp:coreProperties>
</file>